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1"/>
        <w:tblW w:w="10513" w:type="dxa"/>
        <w:tblLayout w:type="fixed"/>
        <w:tblLook w:val="04A0"/>
      </w:tblPr>
      <w:tblGrid>
        <w:gridCol w:w="3510"/>
        <w:gridCol w:w="3544"/>
        <w:gridCol w:w="3459"/>
      </w:tblGrid>
      <w:tr w:rsidR="00C253C5" w:rsidRPr="00B846E6" w:rsidTr="00C253C5">
        <w:trPr>
          <w:trHeight w:val="1611"/>
        </w:trPr>
        <w:tc>
          <w:tcPr>
            <w:tcW w:w="3510" w:type="dxa"/>
          </w:tcPr>
          <w:p w:rsidR="00C253C5" w:rsidRPr="00B846E6" w:rsidRDefault="00C253C5" w:rsidP="00C253C5">
            <w:pPr>
              <w:jc w:val="both"/>
              <w:rPr>
                <w:b/>
                <w:sz w:val="24"/>
                <w:szCs w:val="24"/>
              </w:rPr>
            </w:pPr>
            <w:r w:rsidRPr="00B846E6">
              <w:rPr>
                <w:b/>
                <w:sz w:val="24"/>
                <w:szCs w:val="24"/>
              </w:rPr>
              <w:t>УТВЕРЖДАЮ:</w:t>
            </w:r>
          </w:p>
          <w:p w:rsidR="00C253C5" w:rsidRPr="00B846E6" w:rsidRDefault="00C253C5" w:rsidP="00C253C5">
            <w:pPr>
              <w:jc w:val="both"/>
              <w:rPr>
                <w:sz w:val="24"/>
                <w:szCs w:val="24"/>
              </w:rPr>
            </w:pPr>
          </w:p>
          <w:p w:rsidR="00C253C5" w:rsidRPr="00B846E6" w:rsidRDefault="00C253C5" w:rsidP="00C253C5">
            <w:pPr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Президент федерации спортивного туризма Челябинской области</w:t>
            </w:r>
          </w:p>
          <w:p w:rsidR="00C253C5" w:rsidRPr="00B846E6" w:rsidRDefault="00C253C5" w:rsidP="00C253C5">
            <w:pPr>
              <w:jc w:val="both"/>
              <w:rPr>
                <w:sz w:val="24"/>
                <w:szCs w:val="24"/>
              </w:rPr>
            </w:pPr>
          </w:p>
          <w:p w:rsidR="00C253C5" w:rsidRPr="00B846E6" w:rsidRDefault="00C253C5" w:rsidP="00C253C5">
            <w:pPr>
              <w:jc w:val="both"/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</w:t>
            </w:r>
            <w:r w:rsidRPr="00B846E6">
              <w:rPr>
                <w:sz w:val="24"/>
                <w:szCs w:val="24"/>
              </w:rPr>
              <w:t>_С.</w:t>
            </w:r>
            <w:r w:rsidR="00156A72">
              <w:rPr>
                <w:sz w:val="24"/>
                <w:szCs w:val="24"/>
              </w:rPr>
              <w:t xml:space="preserve"> </w:t>
            </w:r>
            <w:r w:rsidRPr="00B846E6">
              <w:rPr>
                <w:sz w:val="24"/>
                <w:szCs w:val="24"/>
              </w:rPr>
              <w:t xml:space="preserve">С. </w:t>
            </w:r>
            <w:proofErr w:type="spellStart"/>
            <w:r w:rsidRPr="00B846E6">
              <w:rPr>
                <w:sz w:val="24"/>
                <w:szCs w:val="24"/>
              </w:rPr>
              <w:t>Шайхуллин</w:t>
            </w:r>
            <w:proofErr w:type="spellEnd"/>
          </w:p>
          <w:p w:rsidR="00C253C5" w:rsidRPr="00B846E6" w:rsidRDefault="00C253C5" w:rsidP="00C253C5">
            <w:pPr>
              <w:ind w:right="317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253C5" w:rsidRPr="00B846E6" w:rsidRDefault="00C253C5" w:rsidP="00C253C5">
            <w:pPr>
              <w:jc w:val="both"/>
              <w:rPr>
                <w:b/>
                <w:sz w:val="24"/>
                <w:szCs w:val="24"/>
              </w:rPr>
            </w:pPr>
            <w:r w:rsidRPr="00B846E6">
              <w:rPr>
                <w:b/>
                <w:sz w:val="24"/>
                <w:szCs w:val="24"/>
              </w:rPr>
              <w:t>УТВЕРЖДАЮ:</w:t>
            </w:r>
          </w:p>
          <w:p w:rsidR="00C253C5" w:rsidRPr="00B846E6" w:rsidRDefault="00C253C5" w:rsidP="00C253C5">
            <w:pPr>
              <w:jc w:val="both"/>
              <w:rPr>
                <w:sz w:val="24"/>
                <w:szCs w:val="24"/>
              </w:rPr>
            </w:pPr>
          </w:p>
          <w:p w:rsidR="00C253C5" w:rsidRPr="00B846E6" w:rsidRDefault="00C253C5" w:rsidP="00C253C5">
            <w:pPr>
              <w:ind w:left="54"/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 xml:space="preserve">Директор ОКУ </w:t>
            </w:r>
          </w:p>
          <w:p w:rsidR="00C253C5" w:rsidRPr="00B846E6" w:rsidRDefault="00C253C5" w:rsidP="00C253C5">
            <w:pPr>
              <w:ind w:left="54"/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«РЦСП Челябинской области»</w:t>
            </w:r>
          </w:p>
          <w:p w:rsidR="00C253C5" w:rsidRDefault="00C253C5" w:rsidP="00C253C5">
            <w:pPr>
              <w:ind w:left="54"/>
              <w:rPr>
                <w:sz w:val="24"/>
                <w:szCs w:val="24"/>
              </w:rPr>
            </w:pPr>
          </w:p>
          <w:p w:rsidR="00C253C5" w:rsidRPr="00B846E6" w:rsidRDefault="00C253C5" w:rsidP="00C253C5">
            <w:pPr>
              <w:ind w:left="54"/>
              <w:rPr>
                <w:sz w:val="24"/>
                <w:szCs w:val="24"/>
              </w:rPr>
            </w:pPr>
          </w:p>
          <w:p w:rsidR="00C253C5" w:rsidRPr="00B846E6" w:rsidRDefault="00C253C5" w:rsidP="00C253C5">
            <w:pPr>
              <w:ind w:left="54"/>
              <w:rPr>
                <w:b/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</w:t>
            </w:r>
            <w:r w:rsidRPr="00B846E6">
              <w:rPr>
                <w:sz w:val="24"/>
                <w:szCs w:val="24"/>
              </w:rPr>
              <w:t>__М. А. Соколов</w:t>
            </w:r>
          </w:p>
          <w:p w:rsidR="00C253C5" w:rsidRPr="00B846E6" w:rsidRDefault="00C253C5" w:rsidP="00C253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59" w:type="dxa"/>
          </w:tcPr>
          <w:p w:rsidR="00C253C5" w:rsidRPr="00B846E6" w:rsidRDefault="00F87B7E" w:rsidP="00C253C5">
            <w:pPr>
              <w:ind w:right="31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</w:t>
            </w:r>
            <w:r w:rsidR="00C253C5" w:rsidRPr="00B846E6">
              <w:rPr>
                <w:b/>
                <w:sz w:val="24"/>
                <w:szCs w:val="24"/>
              </w:rPr>
              <w:t>НО:</w:t>
            </w:r>
          </w:p>
          <w:p w:rsidR="00C253C5" w:rsidRPr="00B846E6" w:rsidRDefault="00C253C5" w:rsidP="00C253C5">
            <w:pPr>
              <w:ind w:right="317"/>
              <w:jc w:val="both"/>
              <w:rPr>
                <w:sz w:val="24"/>
                <w:szCs w:val="24"/>
              </w:rPr>
            </w:pPr>
          </w:p>
          <w:p w:rsidR="00C253C5" w:rsidRPr="00007533" w:rsidRDefault="00C253C5" w:rsidP="00C253C5">
            <w:pPr>
              <w:rPr>
                <w:sz w:val="24"/>
                <w:szCs w:val="24"/>
              </w:rPr>
            </w:pPr>
            <w:r w:rsidRPr="00007533">
              <w:rPr>
                <w:sz w:val="24"/>
                <w:szCs w:val="24"/>
              </w:rPr>
              <w:t>Первый заместитель Министра по физической культуре и спорту Челябинской области</w:t>
            </w:r>
          </w:p>
          <w:p w:rsidR="00C253C5" w:rsidRPr="00B846E6" w:rsidRDefault="00C253C5" w:rsidP="00C253C5">
            <w:pPr>
              <w:ind w:right="317"/>
              <w:jc w:val="both"/>
              <w:rPr>
                <w:sz w:val="24"/>
                <w:szCs w:val="24"/>
              </w:rPr>
            </w:pPr>
          </w:p>
          <w:p w:rsidR="00C253C5" w:rsidRPr="00B846E6" w:rsidRDefault="00C253C5" w:rsidP="00C253C5">
            <w:pPr>
              <w:ind w:right="-364"/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 xml:space="preserve">__________ </w:t>
            </w:r>
            <w:r w:rsidRPr="00007533">
              <w:rPr>
                <w:sz w:val="24"/>
                <w:szCs w:val="24"/>
              </w:rPr>
              <w:t xml:space="preserve">О.Ф. </w:t>
            </w:r>
            <w:proofErr w:type="spellStart"/>
            <w:r w:rsidRPr="00007533">
              <w:rPr>
                <w:sz w:val="24"/>
                <w:szCs w:val="24"/>
              </w:rPr>
              <w:t>Мухаметзянов</w:t>
            </w:r>
            <w:proofErr w:type="spellEnd"/>
          </w:p>
        </w:tc>
      </w:tr>
    </w:tbl>
    <w:p w:rsidR="00126E96" w:rsidRDefault="00126E96" w:rsidP="00B846E6">
      <w:pPr>
        <w:rPr>
          <w:b/>
          <w:sz w:val="24"/>
          <w:szCs w:val="24"/>
        </w:rPr>
      </w:pPr>
    </w:p>
    <w:p w:rsidR="00B846E6" w:rsidRDefault="00B846E6" w:rsidP="00B846E6">
      <w:pPr>
        <w:jc w:val="center"/>
        <w:rPr>
          <w:b/>
          <w:color w:val="000000"/>
          <w:sz w:val="28"/>
          <w:szCs w:val="28"/>
        </w:rPr>
      </w:pPr>
    </w:p>
    <w:p w:rsidR="00C253C5" w:rsidRDefault="00C253C5" w:rsidP="00B846E6">
      <w:pPr>
        <w:jc w:val="center"/>
        <w:rPr>
          <w:b/>
          <w:color w:val="000000"/>
          <w:sz w:val="28"/>
          <w:szCs w:val="28"/>
        </w:rPr>
      </w:pPr>
    </w:p>
    <w:p w:rsidR="00C253C5" w:rsidRDefault="00C253C5" w:rsidP="00B846E6">
      <w:pPr>
        <w:jc w:val="center"/>
        <w:rPr>
          <w:b/>
          <w:color w:val="000000"/>
          <w:sz w:val="28"/>
          <w:szCs w:val="28"/>
        </w:rPr>
      </w:pPr>
    </w:p>
    <w:p w:rsidR="004A0659" w:rsidRPr="004A0659" w:rsidRDefault="004A0659" w:rsidP="004A0659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Г Л А М Е Н Т</w:t>
      </w:r>
    </w:p>
    <w:p w:rsidR="00EF133C" w:rsidRPr="006F38C5" w:rsidRDefault="00156A72" w:rsidP="00EF133C">
      <w:pPr>
        <w:jc w:val="center"/>
        <w:rPr>
          <w:b/>
          <w:color w:val="000000"/>
          <w:sz w:val="28"/>
          <w:szCs w:val="28"/>
        </w:rPr>
      </w:pPr>
      <w:r w:rsidRPr="006F38C5">
        <w:rPr>
          <w:b/>
          <w:color w:val="000000"/>
          <w:sz w:val="28"/>
          <w:szCs w:val="28"/>
        </w:rPr>
        <w:t>п</w:t>
      </w:r>
      <w:r w:rsidR="004A0659" w:rsidRPr="006F38C5">
        <w:rPr>
          <w:b/>
          <w:color w:val="000000"/>
          <w:sz w:val="28"/>
          <w:szCs w:val="28"/>
        </w:rPr>
        <w:t>роведения</w:t>
      </w:r>
      <w:r w:rsidRPr="006F38C5">
        <w:rPr>
          <w:b/>
          <w:color w:val="000000"/>
          <w:sz w:val="28"/>
          <w:szCs w:val="28"/>
        </w:rPr>
        <w:t xml:space="preserve"> </w:t>
      </w:r>
      <w:r w:rsidR="006F38C5" w:rsidRPr="006F38C5">
        <w:rPr>
          <w:b/>
          <w:color w:val="000000"/>
          <w:sz w:val="28"/>
          <w:szCs w:val="28"/>
        </w:rPr>
        <w:t>открытых областных соревнований</w:t>
      </w:r>
      <w:r w:rsidR="00EF133C" w:rsidRPr="006F38C5">
        <w:rPr>
          <w:b/>
          <w:color w:val="000000"/>
          <w:sz w:val="28"/>
          <w:szCs w:val="28"/>
        </w:rPr>
        <w:t xml:space="preserve"> </w:t>
      </w:r>
    </w:p>
    <w:p w:rsidR="00EF133C" w:rsidRPr="006F38C5" w:rsidRDefault="00EF133C" w:rsidP="00EF133C">
      <w:pPr>
        <w:jc w:val="center"/>
        <w:rPr>
          <w:b/>
          <w:color w:val="000000"/>
          <w:sz w:val="28"/>
          <w:szCs w:val="28"/>
        </w:rPr>
      </w:pPr>
      <w:r w:rsidRPr="006F38C5">
        <w:rPr>
          <w:b/>
          <w:color w:val="000000"/>
          <w:sz w:val="28"/>
          <w:szCs w:val="28"/>
        </w:rPr>
        <w:t xml:space="preserve">по спортивному туризму на </w:t>
      </w:r>
      <w:r w:rsidR="006F38C5" w:rsidRPr="006F38C5">
        <w:rPr>
          <w:b/>
          <w:color w:val="000000"/>
          <w:sz w:val="28"/>
          <w:szCs w:val="28"/>
        </w:rPr>
        <w:t>пешеходных</w:t>
      </w:r>
      <w:r w:rsidRPr="006F38C5">
        <w:rPr>
          <w:b/>
          <w:color w:val="000000"/>
          <w:sz w:val="28"/>
          <w:szCs w:val="28"/>
        </w:rPr>
        <w:t xml:space="preserve"> дистанциях</w:t>
      </w:r>
      <w:r w:rsidR="006F38C5" w:rsidRPr="006F38C5">
        <w:rPr>
          <w:b/>
          <w:color w:val="000000"/>
          <w:sz w:val="28"/>
          <w:szCs w:val="28"/>
        </w:rPr>
        <w:t>,</w:t>
      </w:r>
    </w:p>
    <w:p w:rsidR="00EF133C" w:rsidRPr="00EF133C" w:rsidRDefault="006F38C5" w:rsidP="00EF133C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посвященных</w:t>
      </w:r>
      <w:proofErr w:type="gramEnd"/>
      <w:r>
        <w:rPr>
          <w:b/>
          <w:color w:val="000000"/>
          <w:sz w:val="28"/>
          <w:szCs w:val="28"/>
        </w:rPr>
        <w:t xml:space="preserve"> памяти Л. И. Гарбера</w:t>
      </w:r>
    </w:p>
    <w:p w:rsidR="00B846E6" w:rsidRDefault="00B846E6" w:rsidP="00EF133C">
      <w:pPr>
        <w:jc w:val="center"/>
        <w:rPr>
          <w:b/>
          <w:color w:val="000000"/>
          <w:sz w:val="28"/>
          <w:szCs w:val="28"/>
        </w:rPr>
      </w:pPr>
    </w:p>
    <w:p w:rsidR="00BF0DA8" w:rsidRPr="00D5337C" w:rsidRDefault="00BF0DA8" w:rsidP="00BF0DA8">
      <w:pPr>
        <w:numPr>
          <w:ilvl w:val="0"/>
          <w:numId w:val="10"/>
        </w:numPr>
        <w:ind w:left="0" w:firstLine="709"/>
        <w:jc w:val="center"/>
        <w:rPr>
          <w:b/>
          <w:sz w:val="24"/>
          <w:szCs w:val="24"/>
        </w:rPr>
      </w:pPr>
      <w:r w:rsidRPr="00D5337C">
        <w:rPr>
          <w:b/>
          <w:sz w:val="24"/>
          <w:szCs w:val="24"/>
        </w:rPr>
        <w:t>ОБЩИЕ ПОЛОЖЕНИЯ</w:t>
      </w:r>
    </w:p>
    <w:p w:rsidR="00F847A9" w:rsidRDefault="006F38C5" w:rsidP="006F38C5">
      <w:pPr>
        <w:ind w:firstLine="709"/>
        <w:jc w:val="both"/>
        <w:rPr>
          <w:sz w:val="24"/>
          <w:szCs w:val="24"/>
        </w:rPr>
      </w:pPr>
      <w:proofErr w:type="gramStart"/>
      <w:r w:rsidRPr="006F38C5">
        <w:rPr>
          <w:color w:val="000000"/>
          <w:sz w:val="24"/>
          <w:szCs w:val="24"/>
        </w:rPr>
        <w:t>Открытые областные соревнования по спортивному туризму на пешеходных дистанциях, посвященные памяти Л. И. Гарбера</w:t>
      </w:r>
      <w:r w:rsidR="00F847A9" w:rsidRPr="006F38C5">
        <w:rPr>
          <w:sz w:val="24"/>
          <w:szCs w:val="24"/>
        </w:rPr>
        <w:t xml:space="preserve"> (далее – </w:t>
      </w:r>
      <w:r w:rsidR="009A0322" w:rsidRPr="006F38C5">
        <w:rPr>
          <w:sz w:val="24"/>
          <w:szCs w:val="24"/>
        </w:rPr>
        <w:t>спортивное соревнование</w:t>
      </w:r>
      <w:r w:rsidR="00F847A9" w:rsidRPr="006F38C5">
        <w:rPr>
          <w:sz w:val="24"/>
          <w:szCs w:val="24"/>
        </w:rPr>
        <w:t>), провод</w:t>
      </w:r>
      <w:r>
        <w:rPr>
          <w:sz w:val="24"/>
          <w:szCs w:val="24"/>
        </w:rPr>
        <w:t>я</w:t>
      </w:r>
      <w:r w:rsidR="00F847A9" w:rsidRPr="006F38C5">
        <w:rPr>
          <w:sz w:val="24"/>
          <w:szCs w:val="24"/>
        </w:rPr>
        <w:t>тся</w:t>
      </w:r>
      <w:r w:rsidR="00156A72" w:rsidRPr="006F38C5">
        <w:rPr>
          <w:sz w:val="24"/>
          <w:szCs w:val="24"/>
        </w:rPr>
        <w:t xml:space="preserve"> в соответствии с </w:t>
      </w:r>
      <w:r w:rsidR="00F847A9" w:rsidRPr="006F38C5">
        <w:rPr>
          <w:sz w:val="24"/>
          <w:szCs w:val="24"/>
        </w:rPr>
        <w:t>Календарным планом официальных физкультурных мероприятий и спортивных мероприятий Челябинской области на 2017 год, утвержденным приказом</w:t>
      </w:r>
      <w:r w:rsidR="00156A72" w:rsidRPr="006F38C5">
        <w:rPr>
          <w:sz w:val="24"/>
          <w:szCs w:val="24"/>
        </w:rPr>
        <w:t xml:space="preserve"> </w:t>
      </w:r>
      <w:r w:rsidR="00F847A9" w:rsidRPr="006F38C5">
        <w:rPr>
          <w:sz w:val="24"/>
          <w:szCs w:val="24"/>
        </w:rPr>
        <w:t xml:space="preserve">№ 353 от 27.12.2016 г. </w:t>
      </w:r>
      <w:r w:rsidR="00BF0DA8" w:rsidRPr="006F38C5">
        <w:rPr>
          <w:sz w:val="24"/>
          <w:szCs w:val="24"/>
        </w:rPr>
        <w:t xml:space="preserve">Министерства по физической культуре и спорту Челябинской области (далее - </w:t>
      </w:r>
      <w:proofErr w:type="spellStart"/>
      <w:r w:rsidR="00BF0DA8" w:rsidRPr="006F38C5">
        <w:rPr>
          <w:sz w:val="24"/>
          <w:szCs w:val="24"/>
        </w:rPr>
        <w:t>Минспорт</w:t>
      </w:r>
      <w:proofErr w:type="spellEnd"/>
      <w:r w:rsidR="00BF0DA8" w:rsidRPr="006F38C5">
        <w:rPr>
          <w:sz w:val="24"/>
          <w:szCs w:val="24"/>
        </w:rPr>
        <w:t>)</w:t>
      </w:r>
      <w:r w:rsidR="001165A0" w:rsidRPr="006F38C5">
        <w:rPr>
          <w:sz w:val="24"/>
          <w:szCs w:val="24"/>
        </w:rPr>
        <w:t xml:space="preserve"> и Положением об официальных спортивных соревнованиях Челябинской области по виду</w:t>
      </w:r>
      <w:proofErr w:type="gramEnd"/>
      <w:r w:rsidR="001165A0" w:rsidRPr="006F38C5">
        <w:rPr>
          <w:sz w:val="24"/>
          <w:szCs w:val="24"/>
        </w:rPr>
        <w:t xml:space="preserve"> спорта «спортивный</w:t>
      </w:r>
      <w:r w:rsidR="001165A0">
        <w:rPr>
          <w:sz w:val="24"/>
          <w:szCs w:val="24"/>
        </w:rPr>
        <w:t xml:space="preserve"> туризм» на 2017 год</w:t>
      </w:r>
      <w:r w:rsidR="00BF0DA8" w:rsidRPr="00F847A9">
        <w:rPr>
          <w:sz w:val="24"/>
          <w:szCs w:val="24"/>
        </w:rPr>
        <w:t>.</w:t>
      </w:r>
    </w:p>
    <w:p w:rsidR="00BF0DA8" w:rsidRPr="00F847A9" w:rsidRDefault="009A0322" w:rsidP="00F847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Спортивное соревнование</w:t>
      </w:r>
      <w:r w:rsidR="00BF0DA8" w:rsidRPr="00F847A9">
        <w:rPr>
          <w:sz w:val="24"/>
          <w:szCs w:val="24"/>
        </w:rPr>
        <w:t xml:space="preserve"> проводится в соответствии с правилами вида спорта «спортивный туризм», утвержденные приказом </w:t>
      </w:r>
      <w:proofErr w:type="spellStart"/>
      <w:r w:rsidR="00BF0DA8" w:rsidRPr="00F847A9">
        <w:rPr>
          <w:sz w:val="24"/>
          <w:szCs w:val="24"/>
        </w:rPr>
        <w:t>Минспорта</w:t>
      </w:r>
      <w:proofErr w:type="spellEnd"/>
      <w:r w:rsidR="00BF0DA8" w:rsidRPr="00F847A9">
        <w:rPr>
          <w:sz w:val="24"/>
          <w:szCs w:val="24"/>
        </w:rPr>
        <w:t xml:space="preserve"> России от 22 июля 2013 года № 571 (далее - Правила).</w:t>
      </w:r>
      <w:r w:rsidR="00D6094C">
        <w:rPr>
          <w:sz w:val="24"/>
          <w:szCs w:val="24"/>
        </w:rPr>
        <w:t xml:space="preserve"> </w:t>
      </w:r>
      <w:r w:rsidR="00F847A9" w:rsidRPr="00E469EC">
        <w:rPr>
          <w:sz w:val="24"/>
          <w:szCs w:val="24"/>
        </w:rPr>
        <w:t>Номер кода вида спорта: Спортивный туризм 0840005411 Я</w:t>
      </w:r>
      <w:r w:rsidR="00F847A9">
        <w:rPr>
          <w:sz w:val="24"/>
          <w:szCs w:val="24"/>
        </w:rPr>
        <w:t>.</w:t>
      </w:r>
    </w:p>
    <w:p w:rsidR="00BF0DA8" w:rsidRPr="00F847A9" w:rsidRDefault="009A0322" w:rsidP="00F847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Спортивное соревнование</w:t>
      </w:r>
      <w:r w:rsidR="00156A72">
        <w:rPr>
          <w:sz w:val="24"/>
          <w:szCs w:val="24"/>
        </w:rPr>
        <w:t xml:space="preserve"> </w:t>
      </w:r>
      <w:r w:rsidR="00BF0DA8" w:rsidRPr="00F847A9">
        <w:rPr>
          <w:sz w:val="24"/>
          <w:szCs w:val="24"/>
        </w:rPr>
        <w:t>проводятся с целью развития спортивного туризма в Челябинской области.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Задачами проведения являются: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- выявление сильнейших спортсменов для формирования списка кандидатов в спортивные сборные команды Челябинской области;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- отбор спортсменов в спортивные сборные команды Челябинской области для подготовки к межрегиональным и всероссийским спортивным соревнованиям;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- популяризация и развитие спортивного туризма;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- повышение спортивного мастерства участников;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- обмен опытом спортивно-туристской деятельности;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sz w:val="24"/>
          <w:szCs w:val="24"/>
        </w:rPr>
        <w:t>- выполнение спортивных разрядов.</w:t>
      </w:r>
    </w:p>
    <w:p w:rsidR="00BF0DA8" w:rsidRPr="00F847A9" w:rsidRDefault="00BF0DA8" w:rsidP="00F847A9">
      <w:pPr>
        <w:ind w:firstLine="709"/>
        <w:jc w:val="both"/>
        <w:rPr>
          <w:sz w:val="24"/>
          <w:szCs w:val="24"/>
        </w:rPr>
      </w:pPr>
      <w:r w:rsidRPr="00F847A9">
        <w:rPr>
          <w:color w:val="000000"/>
          <w:sz w:val="24"/>
          <w:szCs w:val="24"/>
        </w:rPr>
        <w:t xml:space="preserve">Организаторам и участникам </w:t>
      </w:r>
      <w:r w:rsidR="009A0322">
        <w:rPr>
          <w:sz w:val="24"/>
          <w:szCs w:val="24"/>
        </w:rPr>
        <w:t>спортивного соревнования</w:t>
      </w:r>
      <w:r w:rsidRPr="00F847A9">
        <w:rPr>
          <w:color w:val="000000"/>
          <w:sz w:val="24"/>
          <w:szCs w:val="24"/>
        </w:rPr>
        <w:t xml:space="preserve"> запрещается оказывать противоправное влияние на результаты спортивных соревнований, включенных в настоящ</w:t>
      </w:r>
      <w:r w:rsidR="009A0322">
        <w:rPr>
          <w:color w:val="000000"/>
          <w:sz w:val="24"/>
          <w:szCs w:val="24"/>
        </w:rPr>
        <w:t>ий</w:t>
      </w:r>
      <w:r w:rsidR="00D6094C">
        <w:rPr>
          <w:color w:val="000000"/>
          <w:sz w:val="24"/>
          <w:szCs w:val="24"/>
        </w:rPr>
        <w:t xml:space="preserve"> </w:t>
      </w:r>
      <w:r w:rsidR="009A0322">
        <w:rPr>
          <w:color w:val="000000"/>
          <w:sz w:val="24"/>
          <w:szCs w:val="24"/>
        </w:rPr>
        <w:t>Регламент</w:t>
      </w:r>
      <w:r w:rsidRPr="00F847A9">
        <w:rPr>
          <w:color w:val="000000"/>
          <w:sz w:val="24"/>
          <w:szCs w:val="24"/>
        </w:rPr>
        <w:t>.</w:t>
      </w:r>
    </w:p>
    <w:p w:rsidR="00BF0DA8" w:rsidRPr="00F847A9" w:rsidRDefault="00BF0DA8" w:rsidP="00F847A9">
      <w:pPr>
        <w:ind w:firstLine="709"/>
        <w:jc w:val="both"/>
        <w:rPr>
          <w:color w:val="000000"/>
          <w:sz w:val="24"/>
          <w:szCs w:val="24"/>
        </w:rPr>
      </w:pPr>
      <w:r w:rsidRPr="00F847A9">
        <w:rPr>
          <w:color w:val="000000"/>
          <w:sz w:val="24"/>
          <w:szCs w:val="24"/>
        </w:rPr>
        <w:t>Также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</w:t>
      </w:r>
      <w:r w:rsidR="00D6094C">
        <w:rPr>
          <w:color w:val="000000"/>
          <w:sz w:val="24"/>
          <w:szCs w:val="24"/>
        </w:rPr>
        <w:t>.</w:t>
      </w:r>
    </w:p>
    <w:p w:rsidR="00BF0DA8" w:rsidRDefault="00BF0DA8" w:rsidP="00F847A9">
      <w:pPr>
        <w:ind w:firstLine="709"/>
        <w:jc w:val="both"/>
        <w:rPr>
          <w:color w:val="000000"/>
          <w:sz w:val="24"/>
          <w:szCs w:val="24"/>
        </w:rPr>
      </w:pPr>
      <w:r w:rsidRPr="00F847A9">
        <w:rPr>
          <w:color w:val="000000"/>
          <w:sz w:val="24"/>
          <w:szCs w:val="24"/>
        </w:rPr>
        <w:t>Настоящ</w:t>
      </w:r>
      <w:r w:rsidR="009A0322">
        <w:rPr>
          <w:color w:val="000000"/>
          <w:sz w:val="24"/>
          <w:szCs w:val="24"/>
        </w:rPr>
        <w:t>ий</w:t>
      </w:r>
      <w:r w:rsidR="00D6094C">
        <w:rPr>
          <w:color w:val="000000"/>
          <w:sz w:val="24"/>
          <w:szCs w:val="24"/>
        </w:rPr>
        <w:t xml:space="preserve"> </w:t>
      </w:r>
      <w:r w:rsidR="009A0322">
        <w:rPr>
          <w:color w:val="000000"/>
          <w:sz w:val="24"/>
          <w:szCs w:val="24"/>
        </w:rPr>
        <w:t>Регламент</w:t>
      </w:r>
      <w:r w:rsidRPr="00F847A9">
        <w:rPr>
          <w:color w:val="000000"/>
          <w:sz w:val="24"/>
          <w:szCs w:val="24"/>
        </w:rPr>
        <w:t xml:space="preserve">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:rsidR="00E62CB3" w:rsidRPr="00F847A9" w:rsidRDefault="00E62CB3" w:rsidP="00F847A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Совместно с о</w:t>
      </w:r>
      <w:r w:rsidRPr="006F38C5">
        <w:rPr>
          <w:color w:val="000000"/>
          <w:sz w:val="24"/>
          <w:szCs w:val="24"/>
        </w:rPr>
        <w:t>ткрыты</w:t>
      </w:r>
      <w:r>
        <w:rPr>
          <w:color w:val="000000"/>
          <w:sz w:val="24"/>
          <w:szCs w:val="24"/>
        </w:rPr>
        <w:t>ми</w:t>
      </w:r>
      <w:r w:rsidRPr="006F38C5">
        <w:rPr>
          <w:color w:val="000000"/>
          <w:sz w:val="24"/>
          <w:szCs w:val="24"/>
        </w:rPr>
        <w:t xml:space="preserve"> областны</w:t>
      </w:r>
      <w:r>
        <w:rPr>
          <w:color w:val="000000"/>
          <w:sz w:val="24"/>
          <w:szCs w:val="24"/>
        </w:rPr>
        <w:t>ми</w:t>
      </w:r>
      <w:r w:rsidRPr="006F38C5">
        <w:rPr>
          <w:color w:val="000000"/>
          <w:sz w:val="24"/>
          <w:szCs w:val="24"/>
        </w:rPr>
        <w:t xml:space="preserve"> соревнования</w:t>
      </w:r>
      <w:r>
        <w:rPr>
          <w:color w:val="000000"/>
          <w:sz w:val="24"/>
          <w:szCs w:val="24"/>
        </w:rPr>
        <w:t>ми</w:t>
      </w:r>
      <w:r w:rsidRPr="006F38C5">
        <w:rPr>
          <w:color w:val="000000"/>
          <w:sz w:val="24"/>
          <w:szCs w:val="24"/>
        </w:rPr>
        <w:t xml:space="preserve"> по спортивному туризму на пешеходных дистанциях, посвященные памяти Л. И. Гарбера</w:t>
      </w:r>
      <w:r>
        <w:rPr>
          <w:color w:val="000000"/>
          <w:sz w:val="24"/>
          <w:szCs w:val="24"/>
        </w:rPr>
        <w:t xml:space="preserve"> проводится </w:t>
      </w:r>
      <w:r w:rsidRPr="00E62CB3">
        <w:rPr>
          <w:color w:val="000000"/>
          <w:sz w:val="24"/>
          <w:szCs w:val="24"/>
        </w:rPr>
        <w:t xml:space="preserve">Первенство </w:t>
      </w:r>
      <w:proofErr w:type="spellStart"/>
      <w:r w:rsidRPr="00E62CB3">
        <w:rPr>
          <w:color w:val="000000"/>
          <w:sz w:val="24"/>
          <w:szCs w:val="24"/>
        </w:rPr>
        <w:t>УрФО</w:t>
      </w:r>
      <w:proofErr w:type="spellEnd"/>
      <w:r w:rsidRPr="00E62CB3">
        <w:rPr>
          <w:color w:val="000000"/>
          <w:sz w:val="24"/>
          <w:szCs w:val="24"/>
        </w:rPr>
        <w:t xml:space="preserve"> среди юниоров и юниорок (16 – 21 год)</w:t>
      </w:r>
      <w:r>
        <w:rPr>
          <w:color w:val="000000"/>
          <w:sz w:val="24"/>
          <w:szCs w:val="24"/>
        </w:rPr>
        <w:t>.</w:t>
      </w:r>
    </w:p>
    <w:p w:rsidR="009A0322" w:rsidRPr="00836E55" w:rsidRDefault="009A0322" w:rsidP="009A0322">
      <w:pPr>
        <w:pStyle w:val="af"/>
        <w:numPr>
          <w:ilvl w:val="0"/>
          <w:numId w:val="10"/>
        </w:numPr>
        <w:ind w:left="0" w:firstLine="709"/>
        <w:jc w:val="center"/>
        <w:rPr>
          <w:sz w:val="24"/>
          <w:szCs w:val="24"/>
        </w:rPr>
      </w:pPr>
      <w:r w:rsidRPr="00D5337C">
        <w:rPr>
          <w:b/>
          <w:sz w:val="24"/>
          <w:szCs w:val="24"/>
        </w:rPr>
        <w:lastRenderedPageBreak/>
        <w:t xml:space="preserve">ПРАВА И ОБЯЗАННОСТИ </w:t>
      </w:r>
    </w:p>
    <w:p w:rsidR="009A0322" w:rsidRPr="00D5337C" w:rsidRDefault="009A0322" w:rsidP="009A0322">
      <w:pPr>
        <w:pStyle w:val="af"/>
        <w:ind w:left="709"/>
        <w:jc w:val="center"/>
        <w:rPr>
          <w:sz w:val="24"/>
          <w:szCs w:val="24"/>
        </w:rPr>
      </w:pPr>
      <w:r w:rsidRPr="00D5337C">
        <w:rPr>
          <w:b/>
          <w:sz w:val="24"/>
          <w:szCs w:val="24"/>
        </w:rPr>
        <w:t>ОРГАНИЗАТОРОВ СПОРТИВНЫХ СОРЕВНОВАНИЙ</w:t>
      </w:r>
    </w:p>
    <w:p w:rsidR="009A0322" w:rsidRPr="00D5337C" w:rsidRDefault="009A0322" w:rsidP="009A03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337C">
        <w:rPr>
          <w:sz w:val="24"/>
          <w:szCs w:val="24"/>
        </w:rPr>
        <w:t>Организаторы спортивных соревнований:</w:t>
      </w:r>
    </w:p>
    <w:p w:rsidR="009A0322" w:rsidRPr="00D5337C" w:rsidRDefault="009A0322" w:rsidP="009A03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337C">
        <w:rPr>
          <w:sz w:val="24"/>
          <w:szCs w:val="24"/>
        </w:rPr>
        <w:t xml:space="preserve">- </w:t>
      </w:r>
      <w:r w:rsidR="00CE6342" w:rsidRPr="00CE6342">
        <w:rPr>
          <w:sz w:val="24"/>
          <w:szCs w:val="24"/>
        </w:rPr>
        <w:t xml:space="preserve">Региональная физкультурно-спортивная общественная организация </w:t>
      </w:r>
      <w:r w:rsidRPr="00D5337C">
        <w:rPr>
          <w:sz w:val="24"/>
          <w:szCs w:val="24"/>
        </w:rPr>
        <w:t>«Федерация спортивного туризма Челябинской области» (далее – ФСТЧО);</w:t>
      </w:r>
    </w:p>
    <w:p w:rsidR="009A0322" w:rsidRPr="00D5337C" w:rsidRDefault="009A0322" w:rsidP="009A03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337C">
        <w:rPr>
          <w:sz w:val="24"/>
          <w:szCs w:val="24"/>
        </w:rPr>
        <w:t>- Областное казенное учреждение «Региональный центр спортивной подготовки Челябинской области» (далее – ОКУ «РЦСП Челябинской области»);</w:t>
      </w:r>
    </w:p>
    <w:p w:rsidR="009A0322" w:rsidRPr="00D5337C" w:rsidRDefault="009A0322" w:rsidP="009A03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337C">
        <w:rPr>
          <w:sz w:val="24"/>
          <w:szCs w:val="24"/>
        </w:rPr>
        <w:t xml:space="preserve">- </w:t>
      </w:r>
      <w:proofErr w:type="spellStart"/>
      <w:r w:rsidRPr="00D5337C">
        <w:rPr>
          <w:sz w:val="24"/>
          <w:szCs w:val="24"/>
        </w:rPr>
        <w:t>Минспорт</w:t>
      </w:r>
      <w:proofErr w:type="spellEnd"/>
      <w:r>
        <w:rPr>
          <w:sz w:val="24"/>
          <w:szCs w:val="24"/>
        </w:rPr>
        <w:t>.</w:t>
      </w:r>
    </w:p>
    <w:p w:rsidR="008D01CB" w:rsidRDefault="008D01CB" w:rsidP="008D01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ФСТЧО</w:t>
      </w:r>
      <w:r w:rsidRPr="008D01CB">
        <w:rPr>
          <w:sz w:val="24"/>
          <w:szCs w:val="24"/>
        </w:rPr>
        <w:t xml:space="preserve"> как организатор реализует и несет ответственность за реализацию мероприятий, связанных с обеспечением безопасности проведения спортивного соревнования на основании и в соответствии с законодательством Российской Федерации и </w:t>
      </w:r>
      <w:r>
        <w:rPr>
          <w:sz w:val="24"/>
          <w:szCs w:val="24"/>
        </w:rPr>
        <w:t>Челябинской</w:t>
      </w:r>
      <w:r w:rsidRPr="008D01CB">
        <w:rPr>
          <w:sz w:val="24"/>
          <w:szCs w:val="24"/>
        </w:rPr>
        <w:t xml:space="preserve"> области. </w:t>
      </w:r>
    </w:p>
    <w:p w:rsidR="008D01CB" w:rsidRDefault="008D01CB" w:rsidP="008D01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ФСТЧО</w:t>
      </w:r>
      <w:r w:rsidRPr="008D01CB">
        <w:rPr>
          <w:sz w:val="24"/>
          <w:szCs w:val="24"/>
        </w:rPr>
        <w:t xml:space="preserve">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:rsidR="008D01CB" w:rsidRDefault="008D01CB" w:rsidP="008D01CB">
      <w:pPr>
        <w:ind w:firstLine="709"/>
        <w:jc w:val="both"/>
        <w:rPr>
          <w:sz w:val="24"/>
          <w:szCs w:val="24"/>
        </w:rPr>
      </w:pPr>
      <w:r w:rsidRPr="008D01CB">
        <w:rPr>
          <w:sz w:val="24"/>
          <w:szCs w:val="24"/>
        </w:rPr>
        <w:t xml:space="preserve">Общее руководство проведением </w:t>
      </w:r>
      <w:r w:rsidR="009A0322">
        <w:rPr>
          <w:sz w:val="24"/>
          <w:szCs w:val="24"/>
        </w:rPr>
        <w:t xml:space="preserve">спортивного </w:t>
      </w:r>
      <w:r w:rsidRPr="008D01CB">
        <w:rPr>
          <w:sz w:val="24"/>
          <w:szCs w:val="24"/>
        </w:rPr>
        <w:t xml:space="preserve">соревнования осуществляет </w:t>
      </w:r>
      <w:proofErr w:type="spellStart"/>
      <w:r w:rsidR="00140C99">
        <w:rPr>
          <w:sz w:val="24"/>
          <w:szCs w:val="24"/>
        </w:rPr>
        <w:t>Минспорт</w:t>
      </w:r>
      <w:proofErr w:type="spellEnd"/>
      <w:r w:rsidR="00140C99">
        <w:rPr>
          <w:sz w:val="24"/>
          <w:szCs w:val="24"/>
        </w:rPr>
        <w:t xml:space="preserve">, </w:t>
      </w:r>
      <w:r w:rsidR="00140C99" w:rsidRPr="00D5337C">
        <w:rPr>
          <w:sz w:val="24"/>
          <w:szCs w:val="24"/>
        </w:rPr>
        <w:t>ОКУ «РЦСП Челябинской области»</w:t>
      </w:r>
      <w:r w:rsidRPr="008D01CB">
        <w:rPr>
          <w:sz w:val="24"/>
          <w:szCs w:val="24"/>
        </w:rPr>
        <w:t xml:space="preserve">, а также </w:t>
      </w:r>
      <w:r w:rsidR="00140C99">
        <w:rPr>
          <w:sz w:val="24"/>
          <w:szCs w:val="24"/>
        </w:rPr>
        <w:t>ФСТЧО</w:t>
      </w:r>
      <w:r w:rsidRPr="008D01CB">
        <w:rPr>
          <w:sz w:val="24"/>
          <w:szCs w:val="24"/>
        </w:rPr>
        <w:t xml:space="preserve">. Непосредственное проведение возлагается на </w:t>
      </w:r>
      <w:r w:rsidR="004A0659">
        <w:rPr>
          <w:sz w:val="24"/>
          <w:szCs w:val="24"/>
        </w:rPr>
        <w:t xml:space="preserve">главную судейскую коллегию (далее – </w:t>
      </w:r>
      <w:r w:rsidR="004A0659" w:rsidRPr="00140C99">
        <w:rPr>
          <w:sz w:val="24"/>
          <w:szCs w:val="24"/>
        </w:rPr>
        <w:t>ГСК</w:t>
      </w:r>
      <w:r w:rsidR="004A0659">
        <w:rPr>
          <w:sz w:val="24"/>
          <w:szCs w:val="24"/>
        </w:rPr>
        <w:t>)</w:t>
      </w:r>
      <w:r w:rsidRPr="008D01CB">
        <w:rPr>
          <w:sz w:val="24"/>
          <w:szCs w:val="24"/>
        </w:rPr>
        <w:t xml:space="preserve">, главного судью соревнований </w:t>
      </w:r>
      <w:r w:rsidR="004B34B4" w:rsidRPr="006F38C5">
        <w:rPr>
          <w:sz w:val="24"/>
          <w:szCs w:val="24"/>
        </w:rPr>
        <w:t>Осипов</w:t>
      </w:r>
      <w:r w:rsidR="00D6094C" w:rsidRPr="006F38C5">
        <w:rPr>
          <w:sz w:val="24"/>
          <w:szCs w:val="24"/>
        </w:rPr>
        <w:t>а</w:t>
      </w:r>
      <w:r w:rsidR="004B34B4" w:rsidRPr="006F38C5">
        <w:rPr>
          <w:sz w:val="24"/>
          <w:szCs w:val="24"/>
        </w:rPr>
        <w:t xml:space="preserve"> П. В</w:t>
      </w:r>
      <w:r w:rsidR="004A0659" w:rsidRPr="006F38C5">
        <w:rPr>
          <w:sz w:val="24"/>
          <w:szCs w:val="24"/>
        </w:rPr>
        <w:t>. (</w:t>
      </w:r>
      <w:r w:rsidRPr="006F38C5">
        <w:rPr>
          <w:sz w:val="24"/>
          <w:szCs w:val="24"/>
        </w:rPr>
        <w:t>СС</w:t>
      </w:r>
      <w:r w:rsidR="004B34B4" w:rsidRPr="006F38C5">
        <w:rPr>
          <w:sz w:val="24"/>
          <w:szCs w:val="24"/>
        </w:rPr>
        <w:t>В</w:t>
      </w:r>
      <w:r w:rsidR="00140C99" w:rsidRPr="006F38C5">
        <w:rPr>
          <w:sz w:val="24"/>
          <w:szCs w:val="24"/>
        </w:rPr>
        <w:t>К</w:t>
      </w:r>
      <w:r w:rsidR="004A0659" w:rsidRPr="006F38C5">
        <w:rPr>
          <w:sz w:val="24"/>
          <w:szCs w:val="24"/>
        </w:rPr>
        <w:t>,</w:t>
      </w:r>
      <w:r w:rsidR="004B34B4" w:rsidRPr="006F38C5">
        <w:rPr>
          <w:sz w:val="24"/>
          <w:szCs w:val="24"/>
        </w:rPr>
        <w:t xml:space="preserve"> </w:t>
      </w:r>
      <w:r w:rsidR="004A0659" w:rsidRPr="006F38C5">
        <w:rPr>
          <w:sz w:val="24"/>
          <w:szCs w:val="24"/>
        </w:rPr>
        <w:t>г. Челябинск)</w:t>
      </w:r>
      <w:r w:rsidRPr="006F38C5">
        <w:rPr>
          <w:sz w:val="24"/>
          <w:szCs w:val="24"/>
        </w:rPr>
        <w:t>.</w:t>
      </w:r>
    </w:p>
    <w:p w:rsidR="00913134" w:rsidRPr="00D5337C" w:rsidRDefault="00913134" w:rsidP="00ED48FA">
      <w:pPr>
        <w:pStyle w:val="af"/>
        <w:ind w:left="0" w:firstLine="709"/>
        <w:jc w:val="both"/>
        <w:rPr>
          <w:sz w:val="24"/>
          <w:szCs w:val="24"/>
        </w:rPr>
      </w:pPr>
    </w:p>
    <w:p w:rsidR="009A0322" w:rsidRPr="00D5337C" w:rsidRDefault="009A0322" w:rsidP="009A0322">
      <w:pPr>
        <w:pStyle w:val="af"/>
        <w:numPr>
          <w:ilvl w:val="0"/>
          <w:numId w:val="10"/>
        </w:numPr>
        <w:ind w:left="0" w:firstLine="709"/>
        <w:jc w:val="center"/>
        <w:rPr>
          <w:sz w:val="24"/>
          <w:szCs w:val="24"/>
        </w:rPr>
      </w:pPr>
      <w:r w:rsidRPr="00D5337C">
        <w:rPr>
          <w:b/>
          <w:sz w:val="24"/>
          <w:szCs w:val="24"/>
        </w:rPr>
        <w:t>ОБЕСПЕЧЕНИЕ БЕЗОПАСНОСТИ УЧАСТНИКОВ И ЗРИТЕЛЕЙ, МЕДИЦИНСКОЕ ОБЕСПЕЧЕНИЕ</w:t>
      </w:r>
    </w:p>
    <w:p w:rsidR="009A0322" w:rsidRPr="009A0322" w:rsidRDefault="009A0322" w:rsidP="009A0322">
      <w:pPr>
        <w:ind w:firstLine="709"/>
        <w:jc w:val="both"/>
        <w:rPr>
          <w:sz w:val="24"/>
          <w:szCs w:val="24"/>
        </w:rPr>
      </w:pPr>
      <w:proofErr w:type="gramStart"/>
      <w:r w:rsidRPr="009A0322">
        <w:rPr>
          <w:color w:val="000000"/>
          <w:sz w:val="24"/>
          <w:szCs w:val="24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</w:t>
      </w:r>
      <w:r w:rsidR="00D6094C">
        <w:rPr>
          <w:color w:val="000000"/>
          <w:sz w:val="24"/>
          <w:szCs w:val="24"/>
        </w:rPr>
        <w:t xml:space="preserve">   </w:t>
      </w:r>
      <w:r w:rsidRPr="009A0322">
        <w:rPr>
          <w:color w:val="000000"/>
          <w:sz w:val="24"/>
          <w:szCs w:val="24"/>
        </w:rPr>
        <w:t>№ 353,</w:t>
      </w:r>
      <w:r w:rsidRPr="009A0322">
        <w:rPr>
          <w:sz w:val="24"/>
          <w:szCs w:val="24"/>
        </w:rPr>
        <w:t xml:space="preserve"> планом мероприятий по обеспечению общественного порядка и общественной безопасности, разработанным в соответствии с типовой инструкцией и с учетом положения о соревнованиях, </w:t>
      </w:r>
      <w:r w:rsidRPr="009A0322">
        <w:rPr>
          <w:color w:val="000000"/>
          <w:sz w:val="24"/>
          <w:szCs w:val="24"/>
        </w:rPr>
        <w:t xml:space="preserve"> а также правил соревнований по виду спорта “спортивный туризм”.</w:t>
      </w:r>
      <w:proofErr w:type="gramEnd"/>
    </w:p>
    <w:p w:rsidR="009A0322" w:rsidRPr="009A0322" w:rsidRDefault="009A0322" w:rsidP="009A032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0322">
        <w:rPr>
          <w:sz w:val="24"/>
          <w:szCs w:val="24"/>
        </w:rPr>
        <w:t>П</w:t>
      </w:r>
      <w:r w:rsidR="00D6094C">
        <w:rPr>
          <w:sz w:val="24"/>
          <w:szCs w:val="24"/>
        </w:rPr>
        <w:t xml:space="preserve">ри перевозке </w:t>
      </w:r>
      <w:r w:rsidRPr="009A0322">
        <w:rPr>
          <w:sz w:val="24"/>
          <w:szCs w:val="24"/>
        </w:rPr>
        <w:t>участников соревнований автобусами руководствоваться «Правилами организованной перевозки группы детей автобусами», утверждёнными Постановлением Правительства Российской Федерации от 17.12.2013 г. № 1177, а также «Правилами обеспечен6ия безопасности перевозок пассажиров и грузов…», утверждёнными Приказом  Минтранса России от 15.01.2014 г. №7.</w:t>
      </w:r>
    </w:p>
    <w:p w:rsidR="009A0322" w:rsidRPr="009A0322" w:rsidRDefault="009A0322" w:rsidP="009A0322">
      <w:pPr>
        <w:ind w:firstLine="709"/>
        <w:jc w:val="both"/>
        <w:rPr>
          <w:sz w:val="24"/>
          <w:szCs w:val="24"/>
        </w:rPr>
      </w:pPr>
      <w:r w:rsidRPr="009A0322">
        <w:rPr>
          <w:color w:val="000000"/>
          <w:sz w:val="24"/>
          <w:szCs w:val="24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9A0322">
        <w:rPr>
          <w:color w:val="000000"/>
          <w:sz w:val="24"/>
          <w:szCs w:val="24"/>
        </w:rPr>
        <w:t>который</w:t>
      </w:r>
      <w:proofErr w:type="gramEnd"/>
      <w:r w:rsidRPr="009A0322">
        <w:rPr>
          <w:color w:val="000000"/>
          <w:sz w:val="24"/>
          <w:szCs w:val="24"/>
        </w:rPr>
        <w:t xml:space="preserve">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средств командирующих организаций, так и за счет собственных средств, в соответствии с действующим законодательством Российской Федерации.</w:t>
      </w:r>
    </w:p>
    <w:p w:rsidR="009A0322" w:rsidRPr="009A0322" w:rsidRDefault="009A0322" w:rsidP="009A0322">
      <w:pPr>
        <w:ind w:firstLine="709"/>
        <w:jc w:val="both"/>
        <w:rPr>
          <w:sz w:val="24"/>
          <w:szCs w:val="24"/>
        </w:rPr>
      </w:pPr>
      <w:proofErr w:type="gramStart"/>
      <w:r w:rsidRPr="009A0322">
        <w:rPr>
          <w:color w:val="000000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9A0322">
        <w:rPr>
          <w:color w:val="000000"/>
          <w:sz w:val="24"/>
          <w:szCs w:val="24"/>
        </w:rPr>
        <w:t xml:space="preserve"> нормативы испытаний (тестов) всероссийского физкультурно-спортивного комплекса "готов к труду и обороне"».</w:t>
      </w:r>
    </w:p>
    <w:p w:rsidR="009A0322" w:rsidRPr="00D5337C" w:rsidRDefault="009A0322" w:rsidP="009A0322">
      <w:pPr>
        <w:pStyle w:val="af"/>
        <w:ind w:left="0" w:firstLine="709"/>
        <w:jc w:val="both"/>
        <w:rPr>
          <w:sz w:val="24"/>
          <w:szCs w:val="24"/>
        </w:rPr>
      </w:pPr>
      <w:proofErr w:type="gramStart"/>
      <w:r w:rsidRPr="00D5337C">
        <w:rPr>
          <w:color w:val="000000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Pr="00D5337C">
        <w:rPr>
          <w:color w:val="000000"/>
          <w:sz w:val="24"/>
          <w:szCs w:val="24"/>
        </w:rPr>
        <w:t xml:space="preserve">, </w:t>
      </w:r>
      <w:proofErr w:type="gramStart"/>
      <w:r w:rsidRPr="00D5337C">
        <w:rPr>
          <w:color w:val="000000"/>
          <w:sz w:val="24"/>
          <w:szCs w:val="24"/>
        </w:rPr>
        <w:t>который</w:t>
      </w:r>
      <w:proofErr w:type="gramEnd"/>
      <w:r w:rsidRPr="00D5337C">
        <w:rPr>
          <w:color w:val="000000"/>
          <w:sz w:val="24"/>
          <w:szCs w:val="24"/>
        </w:rPr>
        <w:t xml:space="preserve"> включает лечебную физкультуру и спортивную медицину (возможна медицинская справка о допуске к </w:t>
      </w:r>
      <w:r w:rsidRPr="00D5337C">
        <w:rPr>
          <w:color w:val="000000"/>
          <w:sz w:val="24"/>
          <w:szCs w:val="24"/>
        </w:rPr>
        <w:lastRenderedPageBreak/>
        <w:t>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9050D9" w:rsidRPr="00140C99" w:rsidRDefault="009050D9" w:rsidP="009050D9">
      <w:pPr>
        <w:ind w:firstLine="720"/>
        <w:jc w:val="both"/>
        <w:rPr>
          <w:sz w:val="24"/>
          <w:szCs w:val="24"/>
        </w:rPr>
      </w:pPr>
      <w:r w:rsidRPr="00140C99">
        <w:rPr>
          <w:sz w:val="24"/>
          <w:szCs w:val="24"/>
        </w:rPr>
        <w:t>Обеспечение безопасности при проведении соревнований возлагается на</w:t>
      </w:r>
      <w:r w:rsidR="004A0659">
        <w:rPr>
          <w:sz w:val="24"/>
          <w:szCs w:val="24"/>
        </w:rPr>
        <w:t xml:space="preserve"> ГСК</w:t>
      </w:r>
      <w:r w:rsidRPr="00140C99">
        <w:rPr>
          <w:sz w:val="24"/>
          <w:szCs w:val="24"/>
        </w:rPr>
        <w:t xml:space="preserve">, привлеченных специалистов, представителей и участников команд, в пределах своих обязанностей. Ответственность за безопасность проведения соревнования возлагается на </w:t>
      </w:r>
      <w:r>
        <w:rPr>
          <w:sz w:val="24"/>
          <w:szCs w:val="24"/>
        </w:rPr>
        <w:t>ФСТЧО</w:t>
      </w:r>
      <w:r w:rsidRPr="00140C99">
        <w:rPr>
          <w:sz w:val="24"/>
          <w:szCs w:val="24"/>
        </w:rPr>
        <w:t>.</w:t>
      </w:r>
      <w:r w:rsidR="00350F32">
        <w:rPr>
          <w:sz w:val="24"/>
          <w:szCs w:val="24"/>
        </w:rPr>
        <w:t xml:space="preserve"> </w:t>
      </w:r>
      <w:r w:rsidRPr="00140C99">
        <w:rPr>
          <w:sz w:val="24"/>
          <w:szCs w:val="24"/>
        </w:rPr>
        <w:t>Ответственность за безопасность проведения соревнований на дистанциях и применяемого судейского страховочного снаряжения несет ГСК</w:t>
      </w:r>
      <w:r>
        <w:rPr>
          <w:sz w:val="24"/>
          <w:szCs w:val="24"/>
        </w:rPr>
        <w:t xml:space="preserve"> соревнований</w:t>
      </w:r>
      <w:r w:rsidRPr="00140C99">
        <w:rPr>
          <w:sz w:val="24"/>
          <w:szCs w:val="24"/>
        </w:rPr>
        <w:t xml:space="preserve">. Ответственность за безопасность применяемого личного </w:t>
      </w:r>
      <w:r w:rsidR="004A0659">
        <w:rPr>
          <w:sz w:val="24"/>
          <w:szCs w:val="24"/>
        </w:rPr>
        <w:t xml:space="preserve">снаряжения, </w:t>
      </w:r>
      <w:r w:rsidRPr="00140C99">
        <w:rPr>
          <w:sz w:val="24"/>
          <w:szCs w:val="24"/>
        </w:rPr>
        <w:t>за соответствие подготовки участников требованиям, предъявляемым к дистанциям соревнований, несут представители (руководители) команд. Обеспечение безопасности осуществляется силами судейской бригады. Во время соревнований на старте дежурит врач.</w:t>
      </w:r>
    </w:p>
    <w:p w:rsidR="009050D9" w:rsidRPr="00140C99" w:rsidRDefault="009050D9" w:rsidP="009050D9">
      <w:pPr>
        <w:ind w:firstLine="720"/>
        <w:jc w:val="both"/>
        <w:rPr>
          <w:sz w:val="24"/>
          <w:szCs w:val="24"/>
        </w:rPr>
      </w:pPr>
      <w:r w:rsidRPr="00140C99">
        <w:rPr>
          <w:sz w:val="24"/>
          <w:szCs w:val="24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дисциплины, порядка и экологических норм на месте проведения соревнований.</w:t>
      </w:r>
    </w:p>
    <w:p w:rsidR="004B34B4" w:rsidRPr="006F38C5" w:rsidRDefault="004B34B4" w:rsidP="004B34B4">
      <w:pPr>
        <w:ind w:firstLine="720"/>
        <w:jc w:val="both"/>
        <w:rPr>
          <w:sz w:val="24"/>
          <w:szCs w:val="24"/>
        </w:rPr>
      </w:pPr>
      <w:r w:rsidRPr="006F38C5">
        <w:rPr>
          <w:sz w:val="24"/>
          <w:szCs w:val="24"/>
        </w:rPr>
        <w:t>Команда должна иметь специальное снаряжение для прохождения дистанции, соответствующее требованиям безопасности и условиям проведения соревнований. На дистанцию лыжная делегация должна иметь снаряжение для одновременной работы всех участников.</w:t>
      </w:r>
    </w:p>
    <w:p w:rsidR="009050D9" w:rsidRPr="00140C99" w:rsidRDefault="009050D9" w:rsidP="009050D9">
      <w:pPr>
        <w:ind w:firstLine="720"/>
        <w:jc w:val="both"/>
        <w:rPr>
          <w:sz w:val="24"/>
          <w:szCs w:val="24"/>
        </w:rPr>
      </w:pPr>
      <w:r w:rsidRPr="00140C99">
        <w:rPr>
          <w:sz w:val="24"/>
          <w:szCs w:val="24"/>
        </w:rPr>
        <w:t>Одежда и обувь участников должны соответствовать погодным условиям.</w:t>
      </w:r>
    </w:p>
    <w:p w:rsidR="006F38C5" w:rsidRDefault="006F38C5" w:rsidP="005852D9">
      <w:pPr>
        <w:pStyle w:val="af"/>
        <w:ind w:left="0" w:firstLine="709"/>
        <w:jc w:val="both"/>
        <w:rPr>
          <w:sz w:val="24"/>
          <w:szCs w:val="24"/>
        </w:rPr>
      </w:pPr>
      <w:r w:rsidRPr="006F38C5">
        <w:rPr>
          <w:sz w:val="24"/>
          <w:szCs w:val="24"/>
        </w:rPr>
        <w:t>Проживание и питание участники соревнований организуют самостоятельно. Командам предоставляется место для обустройства бивуака оборудованное костровой решеткой. Команды должны быть обеспечены оборудованием, необходимым для проживания (палатки, коврики, спальники) и организации питания (костровое оборудование).</w:t>
      </w:r>
    </w:p>
    <w:p w:rsidR="00140C99" w:rsidRPr="00140C99" w:rsidRDefault="00140C99" w:rsidP="005852D9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140C99">
        <w:rPr>
          <w:sz w:val="24"/>
          <w:szCs w:val="24"/>
        </w:rPr>
        <w:t xml:space="preserve">Организаторы </w:t>
      </w:r>
      <w:r w:rsidR="009050D9">
        <w:rPr>
          <w:sz w:val="24"/>
          <w:szCs w:val="24"/>
        </w:rPr>
        <w:t>спортивных соревнований</w:t>
      </w:r>
      <w:r w:rsidRPr="00140C99">
        <w:rPr>
          <w:sz w:val="24"/>
          <w:szCs w:val="24"/>
        </w:rPr>
        <w:t xml:space="preserve"> и </w:t>
      </w:r>
      <w:r w:rsidR="009050D9">
        <w:rPr>
          <w:sz w:val="24"/>
          <w:szCs w:val="24"/>
        </w:rPr>
        <w:t>ГСК</w:t>
      </w:r>
      <w:r w:rsidRPr="00140C99">
        <w:rPr>
          <w:sz w:val="24"/>
          <w:szCs w:val="24"/>
        </w:rPr>
        <w:t xml:space="preserve">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:rsidR="00140C99" w:rsidRDefault="00140C99" w:rsidP="005852D9">
      <w:pPr>
        <w:pStyle w:val="af"/>
        <w:ind w:left="0" w:firstLine="709"/>
        <w:jc w:val="both"/>
        <w:rPr>
          <w:color w:val="000000"/>
          <w:sz w:val="24"/>
          <w:szCs w:val="24"/>
        </w:rPr>
      </w:pPr>
    </w:p>
    <w:p w:rsidR="004A0659" w:rsidRPr="004A0659" w:rsidRDefault="004A0659" w:rsidP="00501AD9">
      <w:pPr>
        <w:pStyle w:val="af"/>
        <w:numPr>
          <w:ilvl w:val="0"/>
          <w:numId w:val="10"/>
        </w:numPr>
        <w:jc w:val="center"/>
        <w:rPr>
          <w:b/>
          <w:color w:val="000000"/>
          <w:sz w:val="24"/>
          <w:szCs w:val="24"/>
        </w:rPr>
      </w:pPr>
      <w:r w:rsidRPr="004A0659">
        <w:rPr>
          <w:b/>
          <w:color w:val="000000"/>
          <w:sz w:val="24"/>
          <w:szCs w:val="24"/>
        </w:rPr>
        <w:t>ВРЕМЯ И МЕСТО ПРОВЕДЕНИЯ</w:t>
      </w:r>
    </w:p>
    <w:p w:rsidR="004A0659" w:rsidRDefault="009A0322" w:rsidP="005852D9">
      <w:pPr>
        <w:pStyle w:val="a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Спортивное соревнование</w:t>
      </w:r>
      <w:r w:rsidR="004B34B4">
        <w:rPr>
          <w:color w:val="000000"/>
          <w:sz w:val="24"/>
          <w:szCs w:val="24"/>
        </w:rPr>
        <w:t xml:space="preserve"> </w:t>
      </w:r>
      <w:r w:rsidR="006F38C5" w:rsidRPr="006F38C5">
        <w:rPr>
          <w:color w:val="000000"/>
          <w:sz w:val="24"/>
          <w:szCs w:val="24"/>
        </w:rPr>
        <w:t xml:space="preserve">с 3 по 7 августа 2017 года на озере Тургояк, </w:t>
      </w:r>
      <w:proofErr w:type="gramStart"/>
      <w:r w:rsidR="006F38C5" w:rsidRPr="006F38C5">
        <w:rPr>
          <w:color w:val="000000"/>
          <w:sz w:val="24"/>
          <w:szCs w:val="24"/>
        </w:rPr>
        <w:t>г</w:t>
      </w:r>
      <w:proofErr w:type="gramEnd"/>
      <w:r w:rsidR="006F38C5" w:rsidRPr="006F38C5">
        <w:rPr>
          <w:color w:val="000000"/>
          <w:sz w:val="24"/>
          <w:szCs w:val="24"/>
        </w:rPr>
        <w:t>. Миасса, Челябин</w:t>
      </w:r>
      <w:r w:rsidR="006F38C5">
        <w:rPr>
          <w:color w:val="000000"/>
          <w:sz w:val="24"/>
          <w:szCs w:val="24"/>
        </w:rPr>
        <w:t>ской области</w:t>
      </w:r>
      <w:r w:rsidR="00E62CB3">
        <w:rPr>
          <w:color w:val="000000"/>
          <w:sz w:val="24"/>
          <w:szCs w:val="24"/>
        </w:rPr>
        <w:t xml:space="preserve"> (</w:t>
      </w:r>
      <w:r w:rsidR="00E62CB3" w:rsidRPr="005C552D">
        <w:rPr>
          <w:sz w:val="24"/>
          <w:szCs w:val="24"/>
        </w:rPr>
        <w:t xml:space="preserve">квартал № 29 </w:t>
      </w:r>
      <w:proofErr w:type="spellStart"/>
      <w:r w:rsidR="00E62CB3" w:rsidRPr="005C552D">
        <w:rPr>
          <w:sz w:val="24"/>
          <w:szCs w:val="24"/>
        </w:rPr>
        <w:t>Тургоякского</w:t>
      </w:r>
      <w:proofErr w:type="spellEnd"/>
      <w:r w:rsidR="00E62CB3" w:rsidRPr="005C552D">
        <w:rPr>
          <w:sz w:val="24"/>
          <w:szCs w:val="24"/>
        </w:rPr>
        <w:t xml:space="preserve"> лесничества на территории полевого туристского лагеря МАУДО </w:t>
      </w:r>
      <w:r w:rsidR="00E62CB3">
        <w:rPr>
          <w:sz w:val="24"/>
          <w:szCs w:val="24"/>
        </w:rPr>
        <w:t>«</w:t>
      </w:r>
      <w:proofErr w:type="spellStart"/>
      <w:r w:rsidR="00E62CB3" w:rsidRPr="005C552D">
        <w:rPr>
          <w:sz w:val="24"/>
          <w:szCs w:val="24"/>
        </w:rPr>
        <w:t>ЦДЮТ</w:t>
      </w:r>
      <w:r w:rsidR="00E62CB3">
        <w:rPr>
          <w:sz w:val="24"/>
          <w:szCs w:val="24"/>
        </w:rPr>
        <w:t>ур</w:t>
      </w:r>
      <w:proofErr w:type="spellEnd"/>
      <w:r w:rsidR="00E62CB3" w:rsidRPr="005C552D">
        <w:rPr>
          <w:sz w:val="24"/>
          <w:szCs w:val="24"/>
        </w:rPr>
        <w:t xml:space="preserve"> «Космос»</w:t>
      </w:r>
      <w:r w:rsidR="00E62CB3">
        <w:rPr>
          <w:sz w:val="24"/>
          <w:szCs w:val="24"/>
        </w:rPr>
        <w:t>)</w:t>
      </w:r>
      <w:r w:rsidR="006F38C5">
        <w:rPr>
          <w:color w:val="000000"/>
          <w:sz w:val="24"/>
          <w:szCs w:val="24"/>
        </w:rPr>
        <w:t>.</w:t>
      </w:r>
    </w:p>
    <w:p w:rsidR="00E62CB3" w:rsidRDefault="00E62CB3" w:rsidP="005852D9">
      <w:pPr>
        <w:pStyle w:val="af"/>
        <w:ind w:left="0" w:firstLine="709"/>
        <w:jc w:val="both"/>
        <w:rPr>
          <w:color w:val="000000"/>
          <w:sz w:val="24"/>
          <w:szCs w:val="24"/>
        </w:rPr>
      </w:pPr>
    </w:p>
    <w:p w:rsidR="003B156B" w:rsidRPr="003B156B" w:rsidRDefault="003B156B" w:rsidP="00501AD9">
      <w:pPr>
        <w:pStyle w:val="af"/>
        <w:numPr>
          <w:ilvl w:val="0"/>
          <w:numId w:val="10"/>
        </w:numPr>
        <w:jc w:val="center"/>
        <w:rPr>
          <w:b/>
          <w:color w:val="000000"/>
          <w:sz w:val="24"/>
          <w:szCs w:val="24"/>
        </w:rPr>
      </w:pPr>
      <w:r w:rsidRPr="003B156B">
        <w:rPr>
          <w:b/>
          <w:color w:val="000000"/>
          <w:sz w:val="24"/>
          <w:szCs w:val="24"/>
        </w:rPr>
        <w:t>УСЛОВИЯ ПРОВЕДЕНИЯ</w:t>
      </w:r>
    </w:p>
    <w:p w:rsidR="003B156B" w:rsidRPr="003B156B" w:rsidRDefault="009A0322" w:rsidP="003B156B">
      <w:pPr>
        <w:pStyle w:val="a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Спортивное соревнование</w:t>
      </w:r>
      <w:r w:rsidR="003B156B" w:rsidRPr="003B156B">
        <w:rPr>
          <w:color w:val="000000"/>
          <w:sz w:val="24"/>
          <w:szCs w:val="24"/>
        </w:rPr>
        <w:t xml:space="preserve"> проводится в соответствии с Регламентом проведения спортивных соревнований по спортивному туризму в группе </w:t>
      </w:r>
      <w:r w:rsidR="003B156B" w:rsidRPr="006F38C5">
        <w:rPr>
          <w:color w:val="000000"/>
          <w:sz w:val="24"/>
          <w:szCs w:val="24"/>
        </w:rPr>
        <w:t xml:space="preserve">дисциплин «Дистанции - </w:t>
      </w:r>
      <w:r w:rsidR="006F38C5" w:rsidRPr="006F38C5">
        <w:rPr>
          <w:color w:val="000000"/>
          <w:sz w:val="24"/>
          <w:szCs w:val="24"/>
        </w:rPr>
        <w:t>пешеходные</w:t>
      </w:r>
      <w:r w:rsidR="003B156B" w:rsidRPr="006F38C5">
        <w:rPr>
          <w:color w:val="000000"/>
          <w:sz w:val="24"/>
          <w:szCs w:val="24"/>
        </w:rPr>
        <w:t xml:space="preserve">»; настоящим </w:t>
      </w:r>
      <w:r w:rsidR="00BF0DA8" w:rsidRPr="006F38C5">
        <w:rPr>
          <w:color w:val="000000"/>
          <w:sz w:val="24"/>
          <w:szCs w:val="24"/>
        </w:rPr>
        <w:t>Регламентом</w:t>
      </w:r>
      <w:r w:rsidR="003B156B" w:rsidRPr="006F38C5">
        <w:rPr>
          <w:color w:val="000000"/>
          <w:sz w:val="24"/>
          <w:szCs w:val="24"/>
        </w:rPr>
        <w:t xml:space="preserve">; Условиями проведения </w:t>
      </w:r>
      <w:r w:rsidR="00501AD9" w:rsidRPr="006F38C5">
        <w:rPr>
          <w:color w:val="000000"/>
          <w:sz w:val="24"/>
          <w:szCs w:val="24"/>
        </w:rPr>
        <w:t>соревно</w:t>
      </w:r>
      <w:r w:rsidR="00501AD9">
        <w:rPr>
          <w:color w:val="000000"/>
          <w:sz w:val="24"/>
          <w:szCs w:val="24"/>
        </w:rPr>
        <w:t>ваний</w:t>
      </w:r>
      <w:r w:rsidR="003B156B" w:rsidRPr="003B156B">
        <w:rPr>
          <w:color w:val="000000"/>
          <w:sz w:val="24"/>
          <w:szCs w:val="24"/>
        </w:rPr>
        <w:t xml:space="preserve"> на дистанциях, утвержденными ГСК. Вся информация, касающаяся соревнований, будет опубликована на сайте </w:t>
      </w:r>
      <w:bookmarkStart w:id="0" w:name="OLE_LINK1"/>
      <w:r w:rsidR="00045279" w:rsidRPr="00045279">
        <w:rPr>
          <w:color w:val="000000"/>
          <w:sz w:val="24"/>
          <w:szCs w:val="24"/>
          <w:u w:val="single"/>
        </w:rPr>
        <w:fldChar w:fldCharType="begin"/>
      </w:r>
      <w:r w:rsidR="003B156B" w:rsidRPr="003B156B">
        <w:rPr>
          <w:color w:val="000000"/>
          <w:sz w:val="24"/>
          <w:szCs w:val="24"/>
          <w:u w:val="single"/>
        </w:rPr>
        <w:instrText xml:space="preserve"> HYPERLINK "http://sporttur74.ru" </w:instrText>
      </w:r>
      <w:r w:rsidR="00045279" w:rsidRPr="00045279">
        <w:rPr>
          <w:color w:val="000000"/>
          <w:sz w:val="24"/>
          <w:szCs w:val="24"/>
          <w:u w:val="single"/>
        </w:rPr>
        <w:fldChar w:fldCharType="separate"/>
      </w:r>
      <w:r w:rsidR="003B156B" w:rsidRPr="003B156B">
        <w:rPr>
          <w:rStyle w:val="a3"/>
          <w:sz w:val="24"/>
          <w:szCs w:val="24"/>
        </w:rPr>
        <w:t>http://sporttur74.ru</w:t>
      </w:r>
      <w:bookmarkEnd w:id="0"/>
      <w:r w:rsidR="00045279" w:rsidRPr="003B156B">
        <w:rPr>
          <w:color w:val="000000"/>
          <w:sz w:val="24"/>
          <w:szCs w:val="24"/>
        </w:rPr>
        <w:fldChar w:fldCharType="end"/>
      </w:r>
      <w:r w:rsidR="003B156B" w:rsidRPr="003B156B">
        <w:rPr>
          <w:color w:val="000000"/>
          <w:sz w:val="24"/>
          <w:szCs w:val="24"/>
        </w:rPr>
        <w:t>.</w:t>
      </w:r>
    </w:p>
    <w:p w:rsidR="003B156B" w:rsidRDefault="003B156B" w:rsidP="005852D9">
      <w:pPr>
        <w:pStyle w:val="af"/>
        <w:ind w:left="0" w:firstLine="709"/>
        <w:jc w:val="both"/>
        <w:rPr>
          <w:color w:val="000000"/>
          <w:sz w:val="24"/>
          <w:szCs w:val="24"/>
        </w:rPr>
      </w:pPr>
    </w:p>
    <w:p w:rsidR="003B156B" w:rsidRPr="003B156B" w:rsidRDefault="003B156B" w:rsidP="00501AD9">
      <w:pPr>
        <w:pStyle w:val="af"/>
        <w:numPr>
          <w:ilvl w:val="0"/>
          <w:numId w:val="10"/>
        </w:numPr>
        <w:jc w:val="center"/>
        <w:rPr>
          <w:b/>
          <w:color w:val="000000"/>
          <w:sz w:val="24"/>
          <w:szCs w:val="24"/>
        </w:rPr>
      </w:pPr>
      <w:r w:rsidRPr="003B156B">
        <w:rPr>
          <w:b/>
          <w:color w:val="000000"/>
          <w:sz w:val="24"/>
          <w:szCs w:val="24"/>
        </w:rPr>
        <w:t>КОЛИЧЕСТВО И КЛАСС ДИСТАНЦИИ</w:t>
      </w:r>
    </w:p>
    <w:p w:rsidR="006F38C5" w:rsidRPr="006F38C5" w:rsidRDefault="006F38C5" w:rsidP="004B34B4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6F38C5">
        <w:rPr>
          <w:color w:val="000000"/>
          <w:sz w:val="24"/>
          <w:szCs w:val="24"/>
        </w:rPr>
        <w:t>Соревнования</w:t>
      </w:r>
      <w:r w:rsidR="003B156B" w:rsidRPr="006F38C5">
        <w:rPr>
          <w:color w:val="000000"/>
          <w:sz w:val="24"/>
          <w:szCs w:val="24"/>
        </w:rPr>
        <w:t xml:space="preserve"> проводятся на </w:t>
      </w:r>
      <w:r w:rsidRPr="006F38C5">
        <w:rPr>
          <w:color w:val="000000"/>
          <w:sz w:val="24"/>
          <w:szCs w:val="24"/>
        </w:rPr>
        <w:t xml:space="preserve">следующих </w:t>
      </w:r>
      <w:r w:rsidR="00292802" w:rsidRPr="006F38C5">
        <w:rPr>
          <w:color w:val="000000"/>
          <w:sz w:val="24"/>
          <w:szCs w:val="24"/>
        </w:rPr>
        <w:t>дистанци</w:t>
      </w:r>
      <w:r w:rsidRPr="006F38C5">
        <w:rPr>
          <w:color w:val="000000"/>
          <w:sz w:val="24"/>
          <w:szCs w:val="24"/>
        </w:rPr>
        <w:t>ях:</w:t>
      </w:r>
    </w:p>
    <w:p w:rsidR="003B156B" w:rsidRPr="006F38C5" w:rsidRDefault="006F38C5" w:rsidP="004B34B4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6F38C5">
        <w:rPr>
          <w:color w:val="000000"/>
          <w:sz w:val="24"/>
          <w:szCs w:val="24"/>
        </w:rPr>
        <w:t xml:space="preserve">- </w:t>
      </w:r>
      <w:proofErr w:type="gramStart"/>
      <w:r w:rsidRPr="006F38C5">
        <w:rPr>
          <w:color w:val="000000"/>
          <w:sz w:val="24"/>
          <w:szCs w:val="24"/>
        </w:rPr>
        <w:t>пешеходная</w:t>
      </w:r>
      <w:proofErr w:type="gramEnd"/>
      <w:r w:rsidR="004B34B4" w:rsidRPr="006F38C5">
        <w:rPr>
          <w:color w:val="000000"/>
          <w:sz w:val="24"/>
          <w:szCs w:val="24"/>
        </w:rPr>
        <w:t xml:space="preserve">, </w:t>
      </w:r>
      <w:r w:rsidRPr="006F38C5">
        <w:rPr>
          <w:color w:val="000000"/>
          <w:sz w:val="24"/>
          <w:szCs w:val="24"/>
        </w:rPr>
        <w:t>3</w:t>
      </w:r>
      <w:r w:rsidR="004B34B4" w:rsidRPr="006F38C5">
        <w:rPr>
          <w:color w:val="000000"/>
          <w:sz w:val="24"/>
          <w:szCs w:val="24"/>
        </w:rPr>
        <w:t xml:space="preserve"> класс (</w:t>
      </w:r>
      <w:r w:rsidRPr="006F38C5">
        <w:rPr>
          <w:color w:val="000000"/>
          <w:sz w:val="24"/>
          <w:szCs w:val="24"/>
        </w:rPr>
        <w:t>коротка</w:t>
      </w:r>
      <w:r>
        <w:rPr>
          <w:color w:val="000000"/>
          <w:sz w:val="24"/>
          <w:szCs w:val="24"/>
        </w:rPr>
        <w:t>я</w:t>
      </w:r>
      <w:r w:rsidR="004B34B4" w:rsidRPr="006F38C5">
        <w:rPr>
          <w:color w:val="000000"/>
          <w:sz w:val="24"/>
          <w:szCs w:val="24"/>
        </w:rPr>
        <w:t>)</w:t>
      </w:r>
      <w:r w:rsidR="003B156B" w:rsidRPr="006F38C5">
        <w:rPr>
          <w:color w:val="000000"/>
          <w:sz w:val="24"/>
          <w:szCs w:val="24"/>
        </w:rPr>
        <w:t>, код спортивной дисциплины 0840</w:t>
      </w:r>
      <w:r w:rsidRPr="006F38C5">
        <w:rPr>
          <w:color w:val="000000"/>
          <w:sz w:val="24"/>
          <w:szCs w:val="24"/>
        </w:rPr>
        <w:t>09</w:t>
      </w:r>
      <w:r w:rsidR="004B34B4" w:rsidRPr="006F38C5">
        <w:rPr>
          <w:color w:val="000000"/>
          <w:sz w:val="24"/>
          <w:szCs w:val="24"/>
        </w:rPr>
        <w:t>1</w:t>
      </w:r>
      <w:r w:rsidRPr="006F38C5">
        <w:rPr>
          <w:color w:val="000000"/>
          <w:sz w:val="24"/>
          <w:szCs w:val="24"/>
        </w:rPr>
        <w:t>811Я;</w:t>
      </w:r>
    </w:p>
    <w:p w:rsidR="006F38C5" w:rsidRPr="006F38C5" w:rsidRDefault="006F38C5" w:rsidP="006F38C5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6F38C5">
        <w:rPr>
          <w:color w:val="000000"/>
          <w:sz w:val="24"/>
          <w:szCs w:val="24"/>
        </w:rPr>
        <w:t xml:space="preserve">- </w:t>
      </w:r>
      <w:proofErr w:type="gramStart"/>
      <w:r w:rsidRPr="006F38C5">
        <w:rPr>
          <w:color w:val="000000"/>
          <w:sz w:val="24"/>
          <w:szCs w:val="24"/>
        </w:rPr>
        <w:t>пешеходная</w:t>
      </w:r>
      <w:proofErr w:type="gramEnd"/>
      <w:r w:rsidRPr="006F38C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2</w:t>
      </w:r>
      <w:r w:rsidRPr="006F38C5">
        <w:rPr>
          <w:color w:val="000000"/>
          <w:sz w:val="24"/>
          <w:szCs w:val="24"/>
        </w:rPr>
        <w:t xml:space="preserve"> класс (коротка</w:t>
      </w:r>
      <w:r>
        <w:rPr>
          <w:color w:val="000000"/>
          <w:sz w:val="24"/>
          <w:szCs w:val="24"/>
        </w:rPr>
        <w:t>я</w:t>
      </w:r>
      <w:r w:rsidRPr="006F38C5">
        <w:rPr>
          <w:color w:val="000000"/>
          <w:sz w:val="24"/>
          <w:szCs w:val="24"/>
        </w:rPr>
        <w:t>), код спортивной дисциплины 0840091811Я;</w:t>
      </w:r>
    </w:p>
    <w:p w:rsidR="006F38C5" w:rsidRPr="006F38C5" w:rsidRDefault="006F38C5" w:rsidP="006F38C5">
      <w:pPr>
        <w:pStyle w:val="a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6F38C5">
        <w:rPr>
          <w:color w:val="000000"/>
          <w:sz w:val="24"/>
          <w:szCs w:val="24"/>
        </w:rPr>
        <w:t>пешеходная</w:t>
      </w:r>
      <w:r>
        <w:rPr>
          <w:color w:val="000000"/>
          <w:sz w:val="24"/>
          <w:szCs w:val="24"/>
        </w:rPr>
        <w:t xml:space="preserve"> - связка</w:t>
      </w:r>
      <w:r w:rsidRPr="006F38C5">
        <w:rPr>
          <w:color w:val="000000"/>
          <w:sz w:val="24"/>
          <w:szCs w:val="24"/>
        </w:rPr>
        <w:t xml:space="preserve">, </w:t>
      </w:r>
      <w:r w:rsidR="001226EA">
        <w:rPr>
          <w:color w:val="000000"/>
          <w:sz w:val="24"/>
          <w:szCs w:val="24"/>
        </w:rPr>
        <w:t>2</w:t>
      </w:r>
      <w:r w:rsidRPr="006F38C5">
        <w:rPr>
          <w:color w:val="000000"/>
          <w:sz w:val="24"/>
          <w:szCs w:val="24"/>
        </w:rPr>
        <w:t xml:space="preserve"> класс (коротка</w:t>
      </w:r>
      <w:r>
        <w:rPr>
          <w:color w:val="000000"/>
          <w:sz w:val="24"/>
          <w:szCs w:val="24"/>
        </w:rPr>
        <w:t>я</w:t>
      </w:r>
      <w:r w:rsidRPr="006F38C5">
        <w:rPr>
          <w:color w:val="000000"/>
          <w:sz w:val="24"/>
          <w:szCs w:val="24"/>
        </w:rPr>
        <w:t>), код спортивной дисциплины 0840</w:t>
      </w:r>
      <w:r>
        <w:rPr>
          <w:color w:val="000000"/>
          <w:sz w:val="24"/>
          <w:szCs w:val="24"/>
        </w:rPr>
        <w:t>24</w:t>
      </w:r>
      <w:r w:rsidRPr="006F38C5">
        <w:rPr>
          <w:color w:val="000000"/>
          <w:sz w:val="24"/>
          <w:szCs w:val="24"/>
        </w:rPr>
        <w:t>1811Я;</w:t>
      </w:r>
    </w:p>
    <w:p w:rsidR="006F38C5" w:rsidRPr="006F38C5" w:rsidRDefault="006F38C5" w:rsidP="006F38C5">
      <w:pPr>
        <w:pStyle w:val="a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6F38C5">
        <w:rPr>
          <w:color w:val="000000"/>
          <w:sz w:val="24"/>
          <w:szCs w:val="24"/>
        </w:rPr>
        <w:t>пешеходная</w:t>
      </w:r>
      <w:r>
        <w:rPr>
          <w:color w:val="000000"/>
          <w:sz w:val="24"/>
          <w:szCs w:val="24"/>
        </w:rPr>
        <w:t xml:space="preserve"> - группа</w:t>
      </w:r>
      <w:r w:rsidRPr="006F38C5">
        <w:rPr>
          <w:color w:val="000000"/>
          <w:sz w:val="24"/>
          <w:szCs w:val="24"/>
        </w:rPr>
        <w:t xml:space="preserve">, </w:t>
      </w:r>
      <w:r w:rsidR="001226EA">
        <w:rPr>
          <w:color w:val="000000"/>
          <w:sz w:val="24"/>
          <w:szCs w:val="24"/>
        </w:rPr>
        <w:t>2</w:t>
      </w:r>
      <w:r w:rsidRPr="006F38C5">
        <w:rPr>
          <w:color w:val="000000"/>
          <w:sz w:val="24"/>
          <w:szCs w:val="24"/>
        </w:rPr>
        <w:t xml:space="preserve"> класс (</w:t>
      </w:r>
      <w:r>
        <w:rPr>
          <w:color w:val="000000"/>
          <w:sz w:val="24"/>
          <w:szCs w:val="24"/>
        </w:rPr>
        <w:t>длинная</w:t>
      </w:r>
      <w:r w:rsidRPr="006F38C5">
        <w:rPr>
          <w:color w:val="000000"/>
          <w:sz w:val="24"/>
          <w:szCs w:val="24"/>
        </w:rPr>
        <w:t>), код спортивной дисциплины 0840</w:t>
      </w:r>
      <w:r>
        <w:rPr>
          <w:color w:val="000000"/>
          <w:sz w:val="24"/>
          <w:szCs w:val="24"/>
        </w:rPr>
        <w:t>25</w:t>
      </w:r>
      <w:r w:rsidRPr="006F38C5">
        <w:rPr>
          <w:color w:val="000000"/>
          <w:sz w:val="24"/>
          <w:szCs w:val="24"/>
        </w:rPr>
        <w:t>1811Я;</w:t>
      </w:r>
    </w:p>
    <w:p w:rsidR="003B156B" w:rsidRDefault="003B156B" w:rsidP="005852D9">
      <w:pPr>
        <w:pStyle w:val="af"/>
        <w:ind w:left="0" w:firstLine="709"/>
        <w:jc w:val="both"/>
        <w:rPr>
          <w:color w:val="000000"/>
          <w:sz w:val="24"/>
          <w:szCs w:val="24"/>
        </w:rPr>
      </w:pPr>
    </w:p>
    <w:p w:rsidR="003B156B" w:rsidRPr="003B156B" w:rsidRDefault="003B156B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t>УЧАСТНИКИ СОРЕВНОВАНИЙ</w:t>
      </w:r>
    </w:p>
    <w:p w:rsidR="003B156B" w:rsidRPr="003B156B" w:rsidRDefault="003B156B" w:rsidP="003B156B">
      <w:pPr>
        <w:pStyle w:val="af"/>
        <w:ind w:left="0" w:firstLine="709"/>
        <w:jc w:val="both"/>
        <w:rPr>
          <w:sz w:val="24"/>
          <w:szCs w:val="24"/>
        </w:rPr>
      </w:pPr>
      <w:r w:rsidRPr="001203A0">
        <w:rPr>
          <w:sz w:val="24"/>
          <w:szCs w:val="24"/>
        </w:rPr>
        <w:t>Участниками соревнований являются сборные команды (делегации) муниципальных образований, коллективов физической культуры предприятий, образовательных учреждений, туристских клубов и секций Челябинской области</w:t>
      </w:r>
      <w:r w:rsidR="001203A0" w:rsidRPr="001203A0">
        <w:rPr>
          <w:sz w:val="24"/>
          <w:szCs w:val="24"/>
        </w:rPr>
        <w:t xml:space="preserve"> и других субъектов РФ</w:t>
      </w:r>
      <w:r w:rsidRPr="001203A0">
        <w:rPr>
          <w:sz w:val="24"/>
          <w:szCs w:val="24"/>
        </w:rPr>
        <w:t>.</w:t>
      </w:r>
    </w:p>
    <w:p w:rsidR="001203A0" w:rsidRDefault="001203A0" w:rsidP="001203A0">
      <w:pPr>
        <w:pStyle w:val="a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делегации: </w:t>
      </w:r>
      <w:r w:rsidRPr="001203A0">
        <w:rPr>
          <w:sz w:val="24"/>
          <w:szCs w:val="24"/>
        </w:rPr>
        <w:t xml:space="preserve">не более 12 человек: тренер-представитель, судья, 10 участников </w:t>
      </w:r>
      <w:r>
        <w:rPr>
          <w:sz w:val="24"/>
          <w:szCs w:val="24"/>
        </w:rPr>
        <w:t xml:space="preserve">         </w:t>
      </w:r>
      <w:r w:rsidRPr="001203A0">
        <w:rPr>
          <w:sz w:val="24"/>
          <w:szCs w:val="24"/>
        </w:rPr>
        <w:t>(6 юношей, 4 девушки).</w:t>
      </w:r>
    </w:p>
    <w:p w:rsidR="00E62CB3" w:rsidRPr="00D24A58" w:rsidRDefault="00E62CB3" w:rsidP="00E62CB3">
      <w:pPr>
        <w:pStyle w:val="Default"/>
        <w:ind w:firstLine="708"/>
        <w:jc w:val="both"/>
      </w:pPr>
      <w:r w:rsidRPr="00B16738">
        <w:lastRenderedPageBreak/>
        <w:t>Состав групп, связок и участников спортивных соревнований по спортивным дисциплинам: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388"/>
        <w:gridCol w:w="1701"/>
        <w:gridCol w:w="1701"/>
        <w:gridCol w:w="1984"/>
        <w:gridCol w:w="1702"/>
      </w:tblGrid>
      <w:tr w:rsidR="00E62CB3" w:rsidRPr="00CF6372" w:rsidTr="00E62CB3">
        <w:tc>
          <w:tcPr>
            <w:tcW w:w="1555" w:type="dxa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/>
                <w:bCs/>
              </w:rPr>
            </w:pPr>
            <w:r w:rsidRPr="00CF6372">
              <w:rPr>
                <w:b/>
                <w:bCs/>
              </w:rPr>
              <w:t>Спортивная дисциплина</w:t>
            </w:r>
          </w:p>
        </w:tc>
        <w:tc>
          <w:tcPr>
            <w:tcW w:w="1388" w:type="dxa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/>
                <w:bCs/>
              </w:rPr>
            </w:pPr>
            <w:r w:rsidRPr="00CF6372">
              <w:rPr>
                <w:b/>
                <w:bCs/>
              </w:rPr>
              <w:t>Класс дистанции</w:t>
            </w:r>
          </w:p>
        </w:tc>
        <w:tc>
          <w:tcPr>
            <w:tcW w:w="1701" w:type="dxa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/>
                <w:bCs/>
              </w:rPr>
            </w:pPr>
            <w:r w:rsidRPr="00CF6372">
              <w:rPr>
                <w:b/>
                <w:bCs/>
              </w:rPr>
              <w:t>Количество спортсменов</w:t>
            </w:r>
          </w:p>
        </w:tc>
        <w:tc>
          <w:tcPr>
            <w:tcW w:w="1701" w:type="dxa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/>
                <w:bCs/>
              </w:rPr>
            </w:pPr>
            <w:r w:rsidRPr="00CF6372">
              <w:rPr>
                <w:b/>
                <w:bCs/>
              </w:rPr>
              <w:t>Состав в видах программы</w:t>
            </w:r>
          </w:p>
        </w:tc>
        <w:tc>
          <w:tcPr>
            <w:tcW w:w="1984" w:type="dxa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/>
                <w:bCs/>
              </w:rPr>
            </w:pPr>
            <w:r w:rsidRPr="00CF6372">
              <w:rPr>
                <w:b/>
                <w:bCs/>
              </w:rPr>
              <w:t>Количество участников для командного зачета</w:t>
            </w:r>
          </w:p>
        </w:tc>
        <w:tc>
          <w:tcPr>
            <w:tcW w:w="1702" w:type="dxa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/>
                <w:bCs/>
              </w:rPr>
            </w:pPr>
            <w:r w:rsidRPr="00CF6372">
              <w:rPr>
                <w:b/>
                <w:bCs/>
              </w:rPr>
              <w:t>Возрастная группа</w:t>
            </w:r>
          </w:p>
        </w:tc>
      </w:tr>
      <w:tr w:rsidR="00E62CB3" w:rsidRPr="00CF6372" w:rsidTr="00E62CB3">
        <w:tc>
          <w:tcPr>
            <w:tcW w:w="1555" w:type="dxa"/>
            <w:vMerge w:val="restart"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Cs/>
              </w:rPr>
            </w:pPr>
            <w:r w:rsidRPr="00CF6372">
              <w:rPr>
                <w:bCs/>
              </w:rPr>
              <w:t xml:space="preserve">Дистанция </w:t>
            </w:r>
            <w:r>
              <w:rPr>
                <w:bCs/>
              </w:rPr>
              <w:t>–</w:t>
            </w:r>
            <w:r w:rsidRPr="00CF6372">
              <w:rPr>
                <w:bCs/>
              </w:rPr>
              <w:t xml:space="preserve"> пешеходная</w:t>
            </w:r>
            <w:r>
              <w:rPr>
                <w:bCs/>
              </w:rPr>
              <w:t xml:space="preserve"> (короткая)</w:t>
            </w:r>
          </w:p>
        </w:tc>
        <w:tc>
          <w:tcPr>
            <w:tcW w:w="1388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2 класс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</w:pPr>
            <w:r w:rsidRPr="00ED75D0">
              <w:t xml:space="preserve">6 юношей, 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t>4 девушки</w:t>
            </w:r>
          </w:p>
        </w:tc>
        <w:tc>
          <w:tcPr>
            <w:tcW w:w="1984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4 юноши,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2 девушки</w:t>
            </w:r>
          </w:p>
        </w:tc>
        <w:tc>
          <w:tcPr>
            <w:tcW w:w="1702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14 – 15 лет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(областные соревнования)</w:t>
            </w:r>
          </w:p>
        </w:tc>
      </w:tr>
      <w:tr w:rsidR="00E62CB3" w:rsidRPr="00CF6372" w:rsidTr="00E62CB3">
        <w:tc>
          <w:tcPr>
            <w:tcW w:w="1555" w:type="dxa"/>
            <w:vMerge/>
            <w:vAlign w:val="center"/>
          </w:tcPr>
          <w:p w:rsidR="00E62CB3" w:rsidRPr="00CF6372" w:rsidRDefault="00E62CB3" w:rsidP="00E62CB3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388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3 класс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</w:pPr>
            <w:r w:rsidRPr="00ED75D0">
              <w:t xml:space="preserve">6 юношей, 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t>4 девушки</w:t>
            </w:r>
          </w:p>
        </w:tc>
        <w:tc>
          <w:tcPr>
            <w:tcW w:w="1984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ED75D0">
              <w:rPr>
                <w:bCs/>
              </w:rPr>
              <w:t xml:space="preserve"> – 1</w:t>
            </w:r>
            <w:r>
              <w:rPr>
                <w:bCs/>
              </w:rPr>
              <w:t>8</w:t>
            </w:r>
            <w:r w:rsidRPr="00ED75D0">
              <w:rPr>
                <w:bCs/>
              </w:rPr>
              <w:t xml:space="preserve"> лет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(областные соревнования)</w:t>
            </w:r>
          </w:p>
        </w:tc>
      </w:tr>
      <w:tr w:rsidR="00E62CB3" w:rsidRPr="00CF6372" w:rsidTr="00E62CB3">
        <w:tc>
          <w:tcPr>
            <w:tcW w:w="1555" w:type="dxa"/>
            <w:vAlign w:val="center"/>
          </w:tcPr>
          <w:p w:rsidR="00E62CB3" w:rsidRDefault="00E62CB3" w:rsidP="00E62CB3">
            <w:pPr>
              <w:pStyle w:val="Default"/>
              <w:jc w:val="center"/>
              <w:rPr>
                <w:bCs/>
              </w:rPr>
            </w:pPr>
            <w:r w:rsidRPr="00CF6372">
              <w:rPr>
                <w:bCs/>
              </w:rPr>
              <w:t>Дистанция – пешеходная – связка</w:t>
            </w:r>
          </w:p>
          <w:p w:rsidR="00E62CB3" w:rsidRPr="00CF6372" w:rsidRDefault="00E62CB3" w:rsidP="00E62C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(короткая)</w:t>
            </w:r>
          </w:p>
        </w:tc>
        <w:tc>
          <w:tcPr>
            <w:tcW w:w="1388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2 класс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 xml:space="preserve">3 связки 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по 2 юноши,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 xml:space="preserve">2 связки 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по 2 девушки</w:t>
            </w:r>
          </w:p>
        </w:tc>
        <w:tc>
          <w:tcPr>
            <w:tcW w:w="1984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2 мужские связки,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 женская связка</w:t>
            </w:r>
          </w:p>
        </w:tc>
        <w:tc>
          <w:tcPr>
            <w:tcW w:w="1702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14 – 15 лет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(областные соревнования)</w:t>
            </w:r>
          </w:p>
        </w:tc>
      </w:tr>
      <w:tr w:rsidR="00E62CB3" w:rsidRPr="00CF6372" w:rsidTr="00E62CB3">
        <w:tc>
          <w:tcPr>
            <w:tcW w:w="1555" w:type="dxa"/>
            <w:vAlign w:val="center"/>
          </w:tcPr>
          <w:p w:rsidR="00E62CB3" w:rsidRDefault="00E62CB3" w:rsidP="00E62CB3">
            <w:pPr>
              <w:pStyle w:val="Default"/>
              <w:jc w:val="center"/>
              <w:rPr>
                <w:bCs/>
              </w:rPr>
            </w:pPr>
            <w:r w:rsidRPr="00CF6372">
              <w:rPr>
                <w:bCs/>
              </w:rPr>
              <w:t>Дистанция – пешеходная – группа</w:t>
            </w:r>
          </w:p>
          <w:p w:rsidR="00E62CB3" w:rsidRPr="00CF6372" w:rsidRDefault="00E62CB3" w:rsidP="00E62CB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(длинная)</w:t>
            </w:r>
          </w:p>
        </w:tc>
        <w:tc>
          <w:tcPr>
            <w:tcW w:w="1388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2 класс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 xml:space="preserve">2 группы 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proofErr w:type="gramStart"/>
            <w:r w:rsidRPr="00ED75D0">
              <w:rPr>
                <w:bCs/>
              </w:rPr>
              <w:t xml:space="preserve">(3 юноши, </w:t>
            </w:r>
            <w:proofErr w:type="gramEnd"/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proofErr w:type="gramStart"/>
            <w:r w:rsidRPr="00ED75D0">
              <w:rPr>
                <w:bCs/>
              </w:rPr>
              <w:t>1 девушка),</w:t>
            </w:r>
            <w:proofErr w:type="gramEnd"/>
          </w:p>
        </w:tc>
        <w:tc>
          <w:tcPr>
            <w:tcW w:w="1984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 группа</w:t>
            </w:r>
          </w:p>
        </w:tc>
        <w:tc>
          <w:tcPr>
            <w:tcW w:w="1702" w:type="dxa"/>
            <w:vAlign w:val="center"/>
          </w:tcPr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14 – 15 лет</w:t>
            </w:r>
          </w:p>
          <w:p w:rsidR="00E62CB3" w:rsidRPr="00ED75D0" w:rsidRDefault="00E62CB3" w:rsidP="00E62CB3">
            <w:pPr>
              <w:pStyle w:val="Default"/>
              <w:jc w:val="center"/>
              <w:rPr>
                <w:bCs/>
              </w:rPr>
            </w:pPr>
            <w:r w:rsidRPr="00ED75D0">
              <w:rPr>
                <w:bCs/>
              </w:rPr>
              <w:t>(областные соревнования)</w:t>
            </w:r>
          </w:p>
        </w:tc>
      </w:tr>
    </w:tbl>
    <w:p w:rsidR="00E62CB3" w:rsidRPr="001203A0" w:rsidRDefault="00E62CB3" w:rsidP="001203A0">
      <w:pPr>
        <w:pStyle w:val="af"/>
        <w:ind w:left="0" w:firstLine="709"/>
        <w:jc w:val="both"/>
        <w:rPr>
          <w:sz w:val="24"/>
          <w:szCs w:val="24"/>
          <w:highlight w:val="yellow"/>
        </w:rPr>
      </w:pPr>
    </w:p>
    <w:p w:rsidR="003B156B" w:rsidRPr="003B156B" w:rsidRDefault="003B156B" w:rsidP="003B156B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К участию на дистанциях от делегации допускаются</w:t>
      </w:r>
      <w:r w:rsidR="004B34B4">
        <w:rPr>
          <w:sz w:val="24"/>
          <w:szCs w:val="24"/>
        </w:rPr>
        <w:t xml:space="preserve"> участники</w:t>
      </w:r>
      <w:r w:rsidRPr="003B156B">
        <w:rPr>
          <w:sz w:val="24"/>
          <w:szCs w:val="24"/>
        </w:rPr>
        <w:t xml:space="preserve">, прошедшие комиссию по допуску в установленном Положением порядке и включенные в заявку, а так же имеющие необходимое снаряжение. </w:t>
      </w:r>
    </w:p>
    <w:p w:rsidR="004B34B4" w:rsidRPr="004B34B4" w:rsidRDefault="004B34B4" w:rsidP="00292802">
      <w:pPr>
        <w:pStyle w:val="af"/>
        <w:ind w:left="0" w:firstLine="709"/>
        <w:jc w:val="both"/>
        <w:rPr>
          <w:sz w:val="24"/>
          <w:szCs w:val="24"/>
        </w:rPr>
      </w:pPr>
      <w:r w:rsidRPr="004B34B4">
        <w:rPr>
          <w:sz w:val="24"/>
          <w:szCs w:val="24"/>
        </w:rPr>
        <w:t>Минимальные возраст и спортивная квалификация участников соревнований должны удовлетворять требованиям: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06"/>
        <w:gridCol w:w="2921"/>
        <w:gridCol w:w="4554"/>
      </w:tblGrid>
      <w:tr w:rsidR="004B34B4" w:rsidRPr="004B34B4" w:rsidTr="00350F32">
        <w:trPr>
          <w:tblCellSpacing w:w="15" w:type="dxa"/>
          <w:jc w:val="center"/>
        </w:trPr>
        <w:tc>
          <w:tcPr>
            <w:tcW w:w="1961" w:type="dxa"/>
            <w:vAlign w:val="center"/>
          </w:tcPr>
          <w:p w:rsidR="004B34B4" w:rsidRPr="001203A0" w:rsidRDefault="004B34B4" w:rsidP="00350F32">
            <w:pPr>
              <w:pStyle w:val="af"/>
              <w:ind w:left="0" w:right="52" w:firstLine="26"/>
              <w:jc w:val="center"/>
              <w:rPr>
                <w:b/>
                <w:sz w:val="24"/>
                <w:szCs w:val="24"/>
              </w:rPr>
            </w:pPr>
            <w:bookmarkStart w:id="1" w:name="t1"/>
            <w:bookmarkEnd w:id="1"/>
            <w:r w:rsidRPr="001203A0"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2891" w:type="dxa"/>
            <w:vAlign w:val="center"/>
          </w:tcPr>
          <w:p w:rsidR="004B34B4" w:rsidRPr="001203A0" w:rsidRDefault="004B34B4" w:rsidP="00350F32">
            <w:pPr>
              <w:pStyle w:val="af"/>
              <w:ind w:left="95"/>
              <w:rPr>
                <w:b/>
                <w:sz w:val="24"/>
                <w:szCs w:val="24"/>
              </w:rPr>
            </w:pPr>
            <w:r w:rsidRPr="001203A0">
              <w:rPr>
                <w:b/>
                <w:sz w:val="24"/>
                <w:szCs w:val="24"/>
              </w:rPr>
              <w:t>Возраст участников (лет)</w:t>
            </w:r>
          </w:p>
        </w:tc>
        <w:tc>
          <w:tcPr>
            <w:tcW w:w="4509" w:type="dxa"/>
            <w:vAlign w:val="center"/>
          </w:tcPr>
          <w:p w:rsidR="004B34B4" w:rsidRPr="001203A0" w:rsidRDefault="004B34B4" w:rsidP="00350F32">
            <w:pPr>
              <w:pStyle w:val="af"/>
              <w:ind w:left="179" w:firstLine="26"/>
              <w:rPr>
                <w:b/>
                <w:sz w:val="24"/>
                <w:szCs w:val="24"/>
              </w:rPr>
            </w:pPr>
            <w:r w:rsidRPr="001203A0">
              <w:rPr>
                <w:b/>
                <w:sz w:val="24"/>
                <w:szCs w:val="24"/>
              </w:rPr>
              <w:t>Спортивная</w:t>
            </w:r>
            <w:r w:rsidR="00350F32" w:rsidRPr="001203A0">
              <w:rPr>
                <w:b/>
                <w:sz w:val="24"/>
                <w:szCs w:val="24"/>
              </w:rPr>
              <w:t xml:space="preserve"> </w:t>
            </w:r>
            <w:r w:rsidRPr="001203A0">
              <w:rPr>
                <w:b/>
                <w:sz w:val="24"/>
                <w:szCs w:val="24"/>
              </w:rPr>
              <w:t>квалификация (не ниже)</w:t>
            </w:r>
          </w:p>
        </w:tc>
      </w:tr>
      <w:tr w:rsidR="00350F32" w:rsidRPr="004B34B4" w:rsidTr="00350F32">
        <w:trPr>
          <w:tblCellSpacing w:w="15" w:type="dxa"/>
          <w:jc w:val="center"/>
        </w:trPr>
        <w:tc>
          <w:tcPr>
            <w:tcW w:w="1961" w:type="dxa"/>
            <w:vAlign w:val="center"/>
          </w:tcPr>
          <w:p w:rsidR="00350F32" w:rsidRPr="001226EA" w:rsidRDefault="001226EA" w:rsidP="00D6094C">
            <w:pPr>
              <w:widowControl w:val="0"/>
              <w:jc w:val="center"/>
              <w:rPr>
                <w:sz w:val="24"/>
                <w:szCs w:val="24"/>
              </w:rPr>
            </w:pPr>
            <w:r w:rsidRPr="001226EA"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350F32" w:rsidRPr="001226EA" w:rsidRDefault="001226EA" w:rsidP="00D6094C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1226EA">
              <w:rPr>
                <w:sz w:val="24"/>
                <w:szCs w:val="24"/>
              </w:rPr>
              <w:t>10 (2007 г.р.) и старше</w:t>
            </w:r>
          </w:p>
        </w:tc>
        <w:tc>
          <w:tcPr>
            <w:tcW w:w="4509" w:type="dxa"/>
            <w:vAlign w:val="center"/>
          </w:tcPr>
          <w:p w:rsidR="00350F32" w:rsidRPr="001226EA" w:rsidRDefault="001226EA" w:rsidP="00D6094C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1226EA">
              <w:rPr>
                <w:sz w:val="24"/>
                <w:szCs w:val="24"/>
              </w:rPr>
              <w:t>б/</w:t>
            </w:r>
            <w:proofErr w:type="spellStart"/>
            <w:proofErr w:type="gramStart"/>
            <w:r w:rsidRPr="001226EA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1203A0" w:rsidRPr="004B34B4" w:rsidTr="00350F32">
        <w:trPr>
          <w:cantSplit/>
          <w:tblCellSpacing w:w="15" w:type="dxa"/>
          <w:jc w:val="center"/>
        </w:trPr>
        <w:tc>
          <w:tcPr>
            <w:tcW w:w="1961" w:type="dxa"/>
            <w:vAlign w:val="center"/>
          </w:tcPr>
          <w:p w:rsidR="001203A0" w:rsidRPr="001203A0" w:rsidRDefault="001203A0" w:rsidP="001203A0">
            <w:pPr>
              <w:widowControl w:val="0"/>
              <w:jc w:val="center"/>
              <w:rPr>
                <w:sz w:val="24"/>
                <w:szCs w:val="24"/>
              </w:rPr>
            </w:pPr>
            <w:r w:rsidRPr="001203A0"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:rsidR="001203A0" w:rsidRPr="001203A0" w:rsidRDefault="001203A0" w:rsidP="001203A0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1203A0">
              <w:rPr>
                <w:sz w:val="24"/>
                <w:szCs w:val="24"/>
              </w:rPr>
              <w:t>13 (2004 г.р.) и старше</w:t>
            </w:r>
          </w:p>
        </w:tc>
        <w:tc>
          <w:tcPr>
            <w:tcW w:w="4509" w:type="dxa"/>
            <w:vAlign w:val="center"/>
          </w:tcPr>
          <w:p w:rsidR="001203A0" w:rsidRPr="001203A0" w:rsidRDefault="001203A0" w:rsidP="001203A0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1203A0">
              <w:rPr>
                <w:sz w:val="24"/>
                <w:szCs w:val="24"/>
              </w:rPr>
              <w:t>3 (1 юн.)</w:t>
            </w:r>
          </w:p>
        </w:tc>
      </w:tr>
    </w:tbl>
    <w:p w:rsidR="004B34B4" w:rsidRPr="004B34B4" w:rsidRDefault="004B34B4" w:rsidP="004B34B4">
      <w:pPr>
        <w:pStyle w:val="af"/>
        <w:ind w:hanging="11"/>
        <w:rPr>
          <w:sz w:val="24"/>
          <w:szCs w:val="24"/>
        </w:rPr>
      </w:pPr>
      <w:r w:rsidRPr="004B34B4">
        <w:rPr>
          <w:sz w:val="24"/>
          <w:szCs w:val="24"/>
        </w:rPr>
        <w:t>Возраст участника определяется годом рождения.</w:t>
      </w:r>
    </w:p>
    <w:p w:rsidR="00C253C5" w:rsidRDefault="003B156B" w:rsidP="00350F3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Заявленная информация об участниках должна подтверждаться соответствующими документами.</w:t>
      </w:r>
    </w:p>
    <w:p w:rsidR="00292802" w:rsidRPr="001226EA" w:rsidRDefault="001226EA" w:rsidP="00292802">
      <w:pPr>
        <w:ind w:firstLine="708"/>
        <w:jc w:val="both"/>
        <w:rPr>
          <w:sz w:val="24"/>
          <w:szCs w:val="24"/>
        </w:rPr>
      </w:pPr>
      <w:r w:rsidRPr="001226EA">
        <w:rPr>
          <w:sz w:val="24"/>
          <w:szCs w:val="24"/>
        </w:rPr>
        <w:t>Соревнования</w:t>
      </w:r>
      <w:r w:rsidR="00292802" w:rsidRPr="001226EA">
        <w:rPr>
          <w:sz w:val="24"/>
          <w:szCs w:val="24"/>
        </w:rPr>
        <w:t xml:space="preserve"> проводится в двух возрастных группах:</w:t>
      </w:r>
    </w:p>
    <w:p w:rsidR="001226EA" w:rsidRDefault="001226EA" w:rsidP="001226EA">
      <w:pPr>
        <w:pStyle w:val="Default"/>
        <w:ind w:firstLine="708"/>
        <w:jc w:val="both"/>
      </w:pPr>
      <w:r w:rsidRPr="00D24A58">
        <w:rPr>
          <w:b/>
          <w:bCs/>
        </w:rPr>
        <w:t xml:space="preserve">- </w:t>
      </w:r>
      <w:r w:rsidRPr="00D24A58">
        <w:rPr>
          <w:b/>
        </w:rPr>
        <w:t>юноши / девушки 14 – 15</w:t>
      </w:r>
      <w:r w:rsidRPr="00D24A58">
        <w:t xml:space="preserve"> (200</w:t>
      </w:r>
      <w:r>
        <w:t>2</w:t>
      </w:r>
      <w:r w:rsidRPr="00D24A58">
        <w:t xml:space="preserve"> – 200</w:t>
      </w:r>
      <w:r>
        <w:t>3 г.р.), соревнуются на дистанции 2 класса;</w:t>
      </w:r>
    </w:p>
    <w:p w:rsidR="001226EA" w:rsidRDefault="001226EA" w:rsidP="001226EA">
      <w:pPr>
        <w:pStyle w:val="Default"/>
        <w:ind w:firstLine="708"/>
        <w:jc w:val="both"/>
      </w:pPr>
      <w:r w:rsidRPr="00D24A58">
        <w:rPr>
          <w:b/>
          <w:bCs/>
        </w:rPr>
        <w:t xml:space="preserve">- </w:t>
      </w:r>
      <w:r w:rsidRPr="00D24A58">
        <w:rPr>
          <w:b/>
        </w:rPr>
        <w:t>юноши / девушки 1</w:t>
      </w:r>
      <w:r>
        <w:rPr>
          <w:b/>
        </w:rPr>
        <w:t>6</w:t>
      </w:r>
      <w:r w:rsidRPr="00D24A58">
        <w:rPr>
          <w:b/>
        </w:rPr>
        <w:t xml:space="preserve"> – 1</w:t>
      </w:r>
      <w:r>
        <w:rPr>
          <w:b/>
        </w:rPr>
        <w:t>8</w:t>
      </w:r>
      <w:r>
        <w:t xml:space="preserve"> (1999</w:t>
      </w:r>
      <w:r w:rsidRPr="00D24A58">
        <w:t xml:space="preserve"> – 200</w:t>
      </w:r>
      <w:r>
        <w:t>1</w:t>
      </w:r>
      <w:r w:rsidRPr="00D24A58">
        <w:t xml:space="preserve"> г.р.)</w:t>
      </w:r>
      <w:r>
        <w:t>, соревнуются на личной дистанции 3 класса</w:t>
      </w:r>
      <w:r w:rsidRPr="00D24A58">
        <w:t>.</w:t>
      </w:r>
    </w:p>
    <w:p w:rsidR="001226EA" w:rsidRPr="00D24A58" w:rsidRDefault="001226EA" w:rsidP="001226EA">
      <w:pPr>
        <w:pStyle w:val="Default"/>
        <w:ind w:firstLine="708"/>
        <w:jc w:val="both"/>
      </w:pPr>
      <w:r w:rsidRPr="0079745F">
        <w:t>В соответствии с п. 2.</w:t>
      </w:r>
      <w:r>
        <w:t>8</w:t>
      </w:r>
      <w:r w:rsidRPr="0079745F">
        <w:t>. Регламента спортсмены 200</w:t>
      </w:r>
      <w:r>
        <w:t>7</w:t>
      </w:r>
      <w:r w:rsidRPr="0079745F">
        <w:t xml:space="preserve"> г.р. имеют право принимать участие в соревнованиях</w:t>
      </w:r>
      <w:r>
        <w:t xml:space="preserve"> на дистанции 2 класса</w:t>
      </w:r>
      <w:r w:rsidRPr="0079745F">
        <w:t>.</w:t>
      </w:r>
    </w:p>
    <w:p w:rsidR="00292802" w:rsidRPr="003B156B" w:rsidRDefault="00292802" w:rsidP="003B156B">
      <w:pPr>
        <w:pStyle w:val="af"/>
        <w:ind w:left="0" w:firstLine="709"/>
        <w:rPr>
          <w:sz w:val="24"/>
          <w:szCs w:val="24"/>
        </w:rPr>
      </w:pPr>
    </w:p>
    <w:p w:rsidR="003B156B" w:rsidRPr="003B156B" w:rsidRDefault="003B156B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t>ПРОГРАММА СОРЕВНОВАНИЙ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9"/>
        <w:gridCol w:w="6871"/>
      </w:tblGrid>
      <w:tr w:rsidR="001226EA" w:rsidRPr="00D24A58" w:rsidTr="001226EA">
        <w:tc>
          <w:tcPr>
            <w:tcW w:w="1689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/>
                <w:bCs/>
              </w:rPr>
            </w:pPr>
            <w:r w:rsidRPr="00D24A58">
              <w:rPr>
                <w:b/>
                <w:bCs/>
              </w:rPr>
              <w:t>Дата проведения</w:t>
            </w:r>
          </w:p>
        </w:tc>
        <w:tc>
          <w:tcPr>
            <w:tcW w:w="6871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/>
                <w:bCs/>
              </w:rPr>
            </w:pPr>
            <w:r w:rsidRPr="00D24A58">
              <w:rPr>
                <w:b/>
                <w:bCs/>
              </w:rPr>
              <w:t>Мероприятие</w:t>
            </w:r>
          </w:p>
        </w:tc>
      </w:tr>
      <w:tr w:rsidR="001226EA" w:rsidRPr="00D24A58" w:rsidTr="001226EA">
        <w:tc>
          <w:tcPr>
            <w:tcW w:w="1689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 w:rsidRPr="00D24A58">
              <w:rPr>
                <w:bCs/>
              </w:rPr>
              <w:t>03.08.201</w:t>
            </w:r>
            <w:r>
              <w:rPr>
                <w:bCs/>
              </w:rPr>
              <w:t>7</w:t>
            </w:r>
          </w:p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6871" w:type="dxa"/>
          </w:tcPr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Заезд участников</w:t>
            </w:r>
            <w:r>
              <w:rPr>
                <w:bCs/>
              </w:rPr>
              <w:t xml:space="preserve"> соревнований</w:t>
            </w:r>
            <w:r w:rsidRPr="00D24A58">
              <w:rPr>
                <w:bCs/>
              </w:rPr>
              <w:t>.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>
              <w:rPr>
                <w:bCs/>
              </w:rPr>
              <w:t>Работа к</w:t>
            </w:r>
            <w:r w:rsidRPr="00D24A58">
              <w:rPr>
                <w:bCs/>
              </w:rPr>
              <w:t>омисси</w:t>
            </w:r>
            <w:r>
              <w:rPr>
                <w:bCs/>
              </w:rPr>
              <w:t>и</w:t>
            </w:r>
            <w:r w:rsidRPr="00D24A58">
              <w:rPr>
                <w:bCs/>
              </w:rPr>
              <w:t xml:space="preserve"> по допуску и техническ</w:t>
            </w:r>
            <w:r>
              <w:rPr>
                <w:bCs/>
              </w:rPr>
              <w:t>ой</w:t>
            </w:r>
            <w:r w:rsidRPr="00D24A58">
              <w:rPr>
                <w:bCs/>
              </w:rPr>
              <w:t xml:space="preserve"> комисси</w:t>
            </w:r>
            <w:r>
              <w:rPr>
                <w:bCs/>
              </w:rPr>
              <w:t>и</w:t>
            </w:r>
            <w:r w:rsidRPr="00D24A58">
              <w:rPr>
                <w:bCs/>
              </w:rPr>
              <w:t>.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 xml:space="preserve">Официальная тренировка </w:t>
            </w:r>
            <w:r>
              <w:rPr>
                <w:bCs/>
              </w:rPr>
              <w:t>на коротких дистанциях</w:t>
            </w:r>
            <w:r w:rsidRPr="00D24A58">
              <w:rPr>
                <w:bCs/>
              </w:rPr>
              <w:t>.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Совещание ГСК с представителями команд.</w:t>
            </w:r>
          </w:p>
        </w:tc>
      </w:tr>
      <w:tr w:rsidR="001226EA" w:rsidRPr="00D24A58" w:rsidTr="001226EA">
        <w:tc>
          <w:tcPr>
            <w:tcW w:w="1689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 w:rsidRPr="00D24A58">
              <w:rPr>
                <w:bCs/>
              </w:rPr>
              <w:t>04.08.201</w:t>
            </w:r>
            <w:r>
              <w:rPr>
                <w:bCs/>
              </w:rPr>
              <w:t>7</w:t>
            </w:r>
          </w:p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6871" w:type="dxa"/>
          </w:tcPr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 xml:space="preserve">Соревнования на дистанции </w:t>
            </w:r>
            <w:proofErr w:type="gramStart"/>
            <w:r w:rsidRPr="00D24A58">
              <w:rPr>
                <w:bCs/>
              </w:rPr>
              <w:t>пешеходная</w:t>
            </w:r>
            <w:proofErr w:type="gramEnd"/>
            <w:r w:rsidRPr="00D24A58">
              <w:rPr>
                <w:bCs/>
              </w:rPr>
              <w:t>.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Совещание ГСК с представителями команд.</w:t>
            </w:r>
          </w:p>
        </w:tc>
      </w:tr>
      <w:tr w:rsidR="001226EA" w:rsidRPr="00D24A58" w:rsidTr="001226EA">
        <w:tc>
          <w:tcPr>
            <w:tcW w:w="1689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 w:rsidRPr="00D24A58">
              <w:rPr>
                <w:bCs/>
              </w:rPr>
              <w:t>05.08.201</w:t>
            </w:r>
            <w:r>
              <w:rPr>
                <w:bCs/>
              </w:rPr>
              <w:t>7</w:t>
            </w:r>
          </w:p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суббота</w:t>
            </w:r>
          </w:p>
        </w:tc>
        <w:tc>
          <w:tcPr>
            <w:tcW w:w="6871" w:type="dxa"/>
          </w:tcPr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Соревнования на дистанции пешеходная - связка.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Совещание ГСК с представителями команд.</w:t>
            </w:r>
          </w:p>
        </w:tc>
      </w:tr>
      <w:tr w:rsidR="001226EA" w:rsidRPr="00D24A58" w:rsidTr="001226EA">
        <w:tc>
          <w:tcPr>
            <w:tcW w:w="1689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 w:rsidRPr="00D24A58">
              <w:rPr>
                <w:bCs/>
              </w:rPr>
              <w:t>06.08.201</w:t>
            </w:r>
            <w:r>
              <w:rPr>
                <w:bCs/>
              </w:rPr>
              <w:t>7</w:t>
            </w:r>
          </w:p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воскресенье</w:t>
            </w:r>
          </w:p>
        </w:tc>
        <w:tc>
          <w:tcPr>
            <w:tcW w:w="6871" w:type="dxa"/>
          </w:tcPr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Соревнования на дистанции пешеходная - группа.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Совещание ГСК с представителями команд.</w:t>
            </w:r>
          </w:p>
        </w:tc>
      </w:tr>
      <w:tr w:rsidR="001226EA" w:rsidRPr="00D24A58" w:rsidTr="001226EA">
        <w:tc>
          <w:tcPr>
            <w:tcW w:w="1689" w:type="dxa"/>
            <w:vAlign w:val="center"/>
          </w:tcPr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 w:rsidRPr="00D24A58">
              <w:rPr>
                <w:bCs/>
              </w:rPr>
              <w:t>07.08.201</w:t>
            </w:r>
            <w:r>
              <w:rPr>
                <w:bCs/>
              </w:rPr>
              <w:t>7</w:t>
            </w:r>
          </w:p>
          <w:p w:rsidR="001226EA" w:rsidRPr="00D24A58" w:rsidRDefault="001226EA" w:rsidP="001226E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понедельник</w:t>
            </w:r>
          </w:p>
        </w:tc>
        <w:tc>
          <w:tcPr>
            <w:tcW w:w="6871" w:type="dxa"/>
          </w:tcPr>
          <w:p w:rsidR="001226EA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 xml:space="preserve">Закрытие соревнований. Награждение победителей и призеров. </w:t>
            </w:r>
          </w:p>
          <w:p w:rsidR="001226EA" w:rsidRPr="00D24A58" w:rsidRDefault="001226EA" w:rsidP="001226EA">
            <w:pPr>
              <w:pStyle w:val="Default"/>
              <w:rPr>
                <w:bCs/>
              </w:rPr>
            </w:pPr>
            <w:r w:rsidRPr="00D24A58">
              <w:rPr>
                <w:bCs/>
              </w:rPr>
              <w:t>Отъезд участников.</w:t>
            </w:r>
          </w:p>
        </w:tc>
      </w:tr>
    </w:tbl>
    <w:p w:rsidR="003B156B" w:rsidRPr="003B156B" w:rsidRDefault="00C253C5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lastRenderedPageBreak/>
        <w:t>ПОРЯДОК И СРОКИ ПОДАЧИ ЗАЯВОК. ТРЕБУЕМАЯ ДОКУМЕНТАЦИЯ</w:t>
      </w:r>
    </w:p>
    <w:p w:rsidR="001226EA" w:rsidRPr="001226EA" w:rsidRDefault="001226EA" w:rsidP="001226EA">
      <w:pPr>
        <w:ind w:firstLine="720"/>
        <w:jc w:val="both"/>
        <w:rPr>
          <w:sz w:val="24"/>
          <w:szCs w:val="24"/>
        </w:rPr>
      </w:pPr>
      <w:r w:rsidRPr="001226EA">
        <w:rPr>
          <w:sz w:val="24"/>
          <w:szCs w:val="24"/>
        </w:rPr>
        <w:t xml:space="preserve">Предварительная заявка (форма размещена на сайте </w:t>
      </w:r>
      <w:r w:rsidRPr="001226EA">
        <w:rPr>
          <w:sz w:val="24"/>
          <w:szCs w:val="24"/>
          <w:u w:val="single"/>
        </w:rPr>
        <w:t>http://sporttur74.ru</w:t>
      </w:r>
      <w:r w:rsidRPr="001226EA">
        <w:rPr>
          <w:sz w:val="24"/>
          <w:szCs w:val="24"/>
        </w:rPr>
        <w:t xml:space="preserve">) подается до 27 июля 2017 г.: в электронном виде: </w:t>
      </w:r>
      <w:r w:rsidRPr="001226EA">
        <w:rPr>
          <w:sz w:val="24"/>
          <w:szCs w:val="24"/>
          <w:lang w:val="en-US"/>
        </w:rPr>
        <w:t>e</w:t>
      </w:r>
      <w:r w:rsidRPr="001226EA">
        <w:rPr>
          <w:sz w:val="24"/>
          <w:szCs w:val="24"/>
        </w:rPr>
        <w:t>-</w:t>
      </w:r>
      <w:r w:rsidRPr="001226EA">
        <w:rPr>
          <w:sz w:val="24"/>
          <w:szCs w:val="24"/>
          <w:lang w:val="en-US"/>
        </w:rPr>
        <w:t>mail</w:t>
      </w:r>
      <w:r w:rsidRPr="001226EA">
        <w:rPr>
          <w:sz w:val="24"/>
          <w:szCs w:val="24"/>
        </w:rPr>
        <w:t xml:space="preserve">: </w:t>
      </w:r>
      <w:hyperlink r:id="rId6" w:history="1">
        <w:r w:rsidRPr="001226EA">
          <w:rPr>
            <w:rStyle w:val="a3"/>
            <w:sz w:val="24"/>
            <w:szCs w:val="24"/>
            <w:lang w:val="en-US"/>
          </w:rPr>
          <w:t>sporttur</w:t>
        </w:r>
        <w:r w:rsidRPr="001226EA">
          <w:rPr>
            <w:rStyle w:val="a3"/>
            <w:sz w:val="24"/>
            <w:szCs w:val="24"/>
          </w:rPr>
          <w:t>-74@</w:t>
        </w:r>
        <w:r w:rsidRPr="001226EA">
          <w:rPr>
            <w:rStyle w:val="a3"/>
            <w:sz w:val="24"/>
            <w:szCs w:val="24"/>
            <w:lang w:val="en-US"/>
          </w:rPr>
          <w:t>mail</w:t>
        </w:r>
        <w:r w:rsidRPr="001226EA">
          <w:rPr>
            <w:rStyle w:val="a3"/>
            <w:sz w:val="24"/>
            <w:szCs w:val="24"/>
          </w:rPr>
          <w:t>.</w:t>
        </w:r>
        <w:proofErr w:type="spellStart"/>
        <w:r w:rsidRPr="001226EA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1226EA">
        <w:rPr>
          <w:sz w:val="24"/>
          <w:szCs w:val="24"/>
        </w:rPr>
        <w:t xml:space="preserve"> (с пометкой «Первенство </w:t>
      </w:r>
      <w:proofErr w:type="spellStart"/>
      <w:r w:rsidRPr="001226EA">
        <w:rPr>
          <w:sz w:val="24"/>
          <w:szCs w:val="24"/>
        </w:rPr>
        <w:t>УрФО</w:t>
      </w:r>
      <w:proofErr w:type="spellEnd"/>
      <w:r w:rsidRPr="001226EA">
        <w:rPr>
          <w:sz w:val="24"/>
          <w:szCs w:val="24"/>
        </w:rPr>
        <w:t xml:space="preserve">»). </w:t>
      </w:r>
      <w:r w:rsidRPr="001226EA">
        <w:rPr>
          <w:b/>
          <w:sz w:val="24"/>
          <w:szCs w:val="24"/>
        </w:rPr>
        <w:t>Команды (участники) не подавшие предварительную заявку к соревнованиям допускаться не будут!</w:t>
      </w:r>
    </w:p>
    <w:p w:rsidR="00021848" w:rsidRPr="00D5337C" w:rsidRDefault="00021848" w:rsidP="00F87B7E">
      <w:pPr>
        <w:pStyle w:val="af"/>
        <w:ind w:left="0" w:firstLine="709"/>
        <w:jc w:val="both"/>
        <w:rPr>
          <w:sz w:val="24"/>
          <w:szCs w:val="24"/>
        </w:rPr>
      </w:pPr>
      <w:r w:rsidRPr="00D5337C">
        <w:rPr>
          <w:color w:val="000000"/>
          <w:sz w:val="24"/>
          <w:szCs w:val="24"/>
        </w:rPr>
        <w:t xml:space="preserve">Вместе с заявкой </w:t>
      </w:r>
      <w:r w:rsidR="00F87B7E">
        <w:rPr>
          <w:color w:val="000000"/>
          <w:sz w:val="24"/>
          <w:szCs w:val="24"/>
        </w:rPr>
        <w:t>(</w:t>
      </w:r>
      <w:r w:rsidR="00F87B7E" w:rsidRPr="00292802">
        <w:rPr>
          <w:sz w:val="24"/>
          <w:szCs w:val="24"/>
        </w:rPr>
        <w:t>(Приложение 1)</w:t>
      </w:r>
      <w:r w:rsidR="00F87B7E">
        <w:rPr>
          <w:sz w:val="24"/>
          <w:szCs w:val="24"/>
        </w:rPr>
        <w:t xml:space="preserve"> </w:t>
      </w:r>
      <w:proofErr w:type="gramStart"/>
      <w:r w:rsidR="00F87B7E" w:rsidRPr="00292802">
        <w:rPr>
          <w:sz w:val="24"/>
          <w:szCs w:val="24"/>
        </w:rPr>
        <w:t>заверенн</w:t>
      </w:r>
      <w:r w:rsidR="00F87B7E">
        <w:rPr>
          <w:sz w:val="24"/>
          <w:szCs w:val="24"/>
        </w:rPr>
        <w:t>ая</w:t>
      </w:r>
      <w:proofErr w:type="gramEnd"/>
      <w:r w:rsidR="00F87B7E" w:rsidRPr="00292802">
        <w:rPr>
          <w:sz w:val="24"/>
          <w:szCs w:val="24"/>
        </w:rPr>
        <w:t xml:space="preserve"> печатью врачебно – физкультурного диспансера и печатью командирующей организации</w:t>
      </w:r>
      <w:r w:rsidR="00F87B7E">
        <w:rPr>
          <w:sz w:val="24"/>
          <w:szCs w:val="24"/>
        </w:rPr>
        <w:t xml:space="preserve">) </w:t>
      </w:r>
      <w:r w:rsidRPr="00D5337C">
        <w:rPr>
          <w:color w:val="000000"/>
          <w:sz w:val="24"/>
          <w:szCs w:val="24"/>
        </w:rPr>
        <w:t xml:space="preserve">на каждого спортсмена – участника соревнований в комиссию по допуску участников предъявляются следующие документы: </w:t>
      </w:r>
    </w:p>
    <w:p w:rsidR="00021848" w:rsidRPr="00D5337C" w:rsidRDefault="00021848" w:rsidP="00021848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D5337C">
        <w:rPr>
          <w:color w:val="000000"/>
          <w:sz w:val="24"/>
          <w:szCs w:val="24"/>
        </w:rPr>
        <w:t>- паспорт гражданина Российской Федерации, для лиц моложе 14 лет – свидетельство о рождении;</w:t>
      </w:r>
    </w:p>
    <w:p w:rsidR="00021848" w:rsidRPr="00D5337C" w:rsidRDefault="00021848" w:rsidP="00021848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D5337C">
        <w:rPr>
          <w:color w:val="000000"/>
          <w:sz w:val="24"/>
          <w:szCs w:val="24"/>
        </w:rPr>
        <w:t>- зачетная классификационная книжка и удостоверение спортивного</w:t>
      </w:r>
      <w:r>
        <w:rPr>
          <w:color w:val="000000"/>
          <w:sz w:val="24"/>
          <w:szCs w:val="24"/>
        </w:rPr>
        <w:t xml:space="preserve"> </w:t>
      </w:r>
      <w:r w:rsidRPr="00D5337C">
        <w:rPr>
          <w:color w:val="000000"/>
          <w:sz w:val="24"/>
          <w:szCs w:val="24"/>
        </w:rPr>
        <w:t>звания, при наличии звания</w:t>
      </w:r>
      <w:r>
        <w:rPr>
          <w:color w:val="000000"/>
          <w:sz w:val="24"/>
          <w:szCs w:val="24"/>
        </w:rPr>
        <w:t xml:space="preserve">, </w:t>
      </w:r>
      <w:r w:rsidRPr="00D67FD1">
        <w:rPr>
          <w:color w:val="000000"/>
          <w:sz w:val="24"/>
          <w:szCs w:val="24"/>
        </w:rPr>
        <w:t>документы, подтверждающие действующие спортивные разряды и спортивные звания (при условии выполнения соответствующих норм за последние два года)</w:t>
      </w:r>
      <w:r>
        <w:rPr>
          <w:color w:val="000000"/>
          <w:sz w:val="24"/>
          <w:szCs w:val="24"/>
        </w:rPr>
        <w:t>*</w:t>
      </w:r>
      <w:r w:rsidRPr="00D5337C">
        <w:rPr>
          <w:color w:val="000000"/>
          <w:sz w:val="24"/>
          <w:szCs w:val="24"/>
        </w:rPr>
        <w:t>;</w:t>
      </w:r>
    </w:p>
    <w:p w:rsidR="00021848" w:rsidRPr="00D5337C" w:rsidRDefault="00021848" w:rsidP="00021848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D5337C">
        <w:rPr>
          <w:color w:val="000000"/>
          <w:sz w:val="24"/>
          <w:szCs w:val="24"/>
        </w:rPr>
        <w:t xml:space="preserve">- полис страхования жизни и здоровья от несчастных случаев; </w:t>
      </w:r>
    </w:p>
    <w:p w:rsidR="00021848" w:rsidRPr="00D5337C" w:rsidRDefault="00021848" w:rsidP="00021848">
      <w:pPr>
        <w:pStyle w:val="af"/>
        <w:ind w:left="0" w:firstLine="709"/>
        <w:jc w:val="both"/>
        <w:rPr>
          <w:color w:val="000000"/>
          <w:sz w:val="24"/>
          <w:szCs w:val="24"/>
        </w:rPr>
      </w:pPr>
      <w:r w:rsidRPr="00D5337C">
        <w:rPr>
          <w:color w:val="000000"/>
          <w:sz w:val="24"/>
          <w:szCs w:val="24"/>
        </w:rPr>
        <w:t>- полис обязательного медицинского страхования;</w:t>
      </w:r>
    </w:p>
    <w:p w:rsidR="00021848" w:rsidRPr="00D5337C" w:rsidRDefault="00021848" w:rsidP="00021848">
      <w:pPr>
        <w:pStyle w:val="a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67FD1">
        <w:rPr>
          <w:color w:val="000000"/>
          <w:sz w:val="24"/>
          <w:szCs w:val="24"/>
        </w:rPr>
        <w:t>приказ образовательного учреждения об участии в соревнованиях и возложении ответственности за жизнь и здоровье детей на руководителя (представителя)</w:t>
      </w:r>
      <w:r>
        <w:rPr>
          <w:color w:val="000000"/>
          <w:sz w:val="24"/>
          <w:szCs w:val="24"/>
        </w:rPr>
        <w:t>.</w:t>
      </w:r>
    </w:p>
    <w:p w:rsidR="003B156B" w:rsidRPr="003B156B" w:rsidRDefault="003B156B" w:rsidP="00C253C5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 xml:space="preserve">* </w:t>
      </w:r>
      <w:r w:rsidRPr="003B156B">
        <w:rPr>
          <w:i/>
          <w:sz w:val="24"/>
          <w:szCs w:val="24"/>
        </w:rPr>
        <w:t>В случае отсутствия документального подтверждения спортивного разряда или спортивного звания у спортсмена, в целях подсчета квалификационного уровня соревнований, его спортивный разряд (звание) понижается на один уровень (разряд) за каждые два неподтвержденных года.</w:t>
      </w:r>
    </w:p>
    <w:p w:rsidR="003B156B" w:rsidRPr="003B156B" w:rsidRDefault="00C253C5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t>ОПРЕДЕЛЕНИЕ ПОБЕДИТЕЛЕЙ. НАГРАЖДЕНИЕ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b/>
          <w:sz w:val="24"/>
          <w:szCs w:val="24"/>
        </w:rPr>
        <w:t>Дистанция – пешеходная.</w:t>
      </w:r>
      <w:r w:rsidRPr="004A350C">
        <w:rPr>
          <w:sz w:val="24"/>
          <w:szCs w:val="24"/>
        </w:rPr>
        <w:t xml:space="preserve"> Результат </w:t>
      </w:r>
      <w:r>
        <w:rPr>
          <w:sz w:val="24"/>
          <w:szCs w:val="24"/>
        </w:rPr>
        <w:t>участника</w:t>
      </w:r>
      <w:r w:rsidRPr="004A350C">
        <w:rPr>
          <w:sz w:val="24"/>
          <w:szCs w:val="24"/>
        </w:rPr>
        <w:t xml:space="preserve"> определяется временем прохождения дистанции. Результаты определяются раздельно среди юношей и девушек. В случае равенства результатов у двух и более </w:t>
      </w:r>
      <w:r>
        <w:rPr>
          <w:sz w:val="24"/>
          <w:szCs w:val="24"/>
        </w:rPr>
        <w:t>участников</w:t>
      </w:r>
      <w:r w:rsidRPr="004A350C">
        <w:rPr>
          <w:sz w:val="24"/>
          <w:szCs w:val="24"/>
        </w:rPr>
        <w:t xml:space="preserve">, эти </w:t>
      </w:r>
      <w:r>
        <w:rPr>
          <w:sz w:val="24"/>
          <w:szCs w:val="24"/>
        </w:rPr>
        <w:t>участники</w:t>
      </w:r>
      <w:r w:rsidRPr="004A350C">
        <w:rPr>
          <w:sz w:val="24"/>
          <w:szCs w:val="24"/>
        </w:rPr>
        <w:t xml:space="preserve"> занимают одинаковое место. В случае снятия с этапа </w:t>
      </w:r>
      <w:r>
        <w:rPr>
          <w:sz w:val="24"/>
          <w:szCs w:val="24"/>
        </w:rPr>
        <w:t>участник</w:t>
      </w:r>
      <w:r w:rsidRPr="004A350C">
        <w:rPr>
          <w:sz w:val="24"/>
          <w:szCs w:val="24"/>
        </w:rPr>
        <w:t xml:space="preserve"> в итоговом протоколе располагается после </w:t>
      </w:r>
      <w:r>
        <w:rPr>
          <w:sz w:val="24"/>
          <w:szCs w:val="24"/>
        </w:rPr>
        <w:t>участников</w:t>
      </w:r>
      <w:r w:rsidRPr="004A350C">
        <w:rPr>
          <w:sz w:val="24"/>
          <w:szCs w:val="24"/>
        </w:rPr>
        <w:t xml:space="preserve">, завершивших дистанцию без снятий. За места, занятые </w:t>
      </w:r>
      <w:r>
        <w:rPr>
          <w:sz w:val="24"/>
          <w:szCs w:val="24"/>
        </w:rPr>
        <w:t>участниками</w:t>
      </w:r>
      <w:r w:rsidRPr="004A350C">
        <w:rPr>
          <w:sz w:val="24"/>
          <w:szCs w:val="24"/>
        </w:rPr>
        <w:t xml:space="preserve"> начисляются зачетные очки согласно Таблице </w:t>
      </w:r>
      <w:r>
        <w:rPr>
          <w:sz w:val="24"/>
          <w:szCs w:val="24"/>
        </w:rPr>
        <w:t>2</w:t>
      </w:r>
      <w:r w:rsidRPr="004A350C">
        <w:rPr>
          <w:sz w:val="24"/>
          <w:szCs w:val="24"/>
        </w:rPr>
        <w:t>.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sz w:val="24"/>
          <w:szCs w:val="24"/>
        </w:rPr>
        <w:t xml:space="preserve">Командный результат </w:t>
      </w:r>
      <w:r w:rsidR="00DA3479">
        <w:rPr>
          <w:sz w:val="24"/>
          <w:szCs w:val="24"/>
        </w:rPr>
        <w:t xml:space="preserve">(только для участников 2 класса) </w:t>
      </w:r>
      <w:r w:rsidRPr="004A350C">
        <w:rPr>
          <w:sz w:val="24"/>
          <w:szCs w:val="24"/>
        </w:rPr>
        <w:t xml:space="preserve">определяется в соответствии с таблицей 1 (согласно таблице начисления очков). </w:t>
      </w:r>
    </w:p>
    <w:p w:rsidR="00E62CB3" w:rsidRPr="004A350C" w:rsidRDefault="00DA3479" w:rsidP="00E62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Участники</w:t>
      </w:r>
      <w:r w:rsidR="00E62CB3" w:rsidRPr="004A350C">
        <w:rPr>
          <w:sz w:val="24"/>
          <w:szCs w:val="24"/>
        </w:rPr>
        <w:t>, занявшие 1,2,3 места, награждаются грамотами и медалями. Команды, занявшие 1,2,3 места, награждаются грамотами.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b/>
          <w:sz w:val="24"/>
          <w:szCs w:val="24"/>
        </w:rPr>
        <w:t>Дистанция – пешеходная - связка.</w:t>
      </w:r>
      <w:r w:rsidRPr="004A350C">
        <w:rPr>
          <w:sz w:val="24"/>
          <w:szCs w:val="24"/>
        </w:rPr>
        <w:t xml:space="preserve"> Результат связки определяется временем прохождения дистанции. Результаты определяются раздельно среди юношей и девушек. В случае равенства результатов у двух и более связок, эти связки занимают одинаковое место. В случае снятия с этапа связка в итоговом протоколе располагается после связок, завершивших дистанцию без снятий. За места, занятые связками начисляются зачетные очки согласно Таблице </w:t>
      </w:r>
      <w:r>
        <w:rPr>
          <w:sz w:val="24"/>
          <w:szCs w:val="24"/>
        </w:rPr>
        <w:t>2</w:t>
      </w:r>
      <w:r w:rsidRPr="004A350C">
        <w:rPr>
          <w:sz w:val="24"/>
          <w:szCs w:val="24"/>
        </w:rPr>
        <w:t>.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sz w:val="24"/>
          <w:szCs w:val="24"/>
        </w:rPr>
        <w:t xml:space="preserve">Командный результат определяется в соответствии с таблицей 1 (согласно таблице начисления очков). 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sz w:val="24"/>
          <w:szCs w:val="24"/>
        </w:rPr>
        <w:t>Связки, занявшие 1,2,3 места, награждаются грамотами и медалями. Команды, занявшие 1,2,3 места, награждаются грамотами.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b/>
          <w:sz w:val="24"/>
          <w:szCs w:val="24"/>
        </w:rPr>
        <w:t>Дистанция  - пешеходная – группа.</w:t>
      </w:r>
      <w:r w:rsidRPr="004A350C">
        <w:rPr>
          <w:sz w:val="24"/>
          <w:szCs w:val="24"/>
        </w:rPr>
        <w:t xml:space="preserve"> Состав команды – 4 человека (не менее одной девушки). Результат команды определяется временем прохождения дистанции. В случае равенства результатов у двух или более команд, эти команды занимают одинаковое место.</w:t>
      </w:r>
      <w:r w:rsidRPr="004A350C">
        <w:rPr>
          <w:b/>
          <w:sz w:val="24"/>
          <w:szCs w:val="24"/>
        </w:rPr>
        <w:t xml:space="preserve"> </w:t>
      </w:r>
      <w:r w:rsidRPr="004A350C">
        <w:rPr>
          <w:sz w:val="24"/>
          <w:szCs w:val="24"/>
        </w:rPr>
        <w:t xml:space="preserve">Команды, получившие снятие с этапа, в итоговом протоколе располагаются после команд, завершивших дистанцию без снятий. За места, занятые командами начисляются зачетные очки согласно Таблице 2. </w:t>
      </w:r>
    </w:p>
    <w:p w:rsidR="00E62CB3" w:rsidRPr="004A350C" w:rsidRDefault="00E62CB3" w:rsidP="00E62CB3">
      <w:pPr>
        <w:ind w:firstLine="720"/>
        <w:jc w:val="both"/>
        <w:rPr>
          <w:sz w:val="24"/>
          <w:szCs w:val="24"/>
        </w:rPr>
      </w:pPr>
      <w:proofErr w:type="gramStart"/>
      <w:r w:rsidRPr="004A350C">
        <w:rPr>
          <w:sz w:val="24"/>
          <w:szCs w:val="24"/>
        </w:rPr>
        <w:t>Команды, занявшие 1,2,3 места награждаются</w:t>
      </w:r>
      <w:proofErr w:type="gramEnd"/>
      <w:r w:rsidRPr="004A350C">
        <w:rPr>
          <w:sz w:val="24"/>
          <w:szCs w:val="24"/>
        </w:rPr>
        <w:t xml:space="preserve"> грамотами и медалями.</w:t>
      </w:r>
    </w:p>
    <w:p w:rsidR="00E62CB3" w:rsidRPr="005C552D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sz w:val="24"/>
          <w:szCs w:val="24"/>
        </w:rPr>
        <w:t xml:space="preserve">В </w:t>
      </w:r>
      <w:r w:rsidRPr="004A350C">
        <w:rPr>
          <w:b/>
          <w:sz w:val="24"/>
          <w:szCs w:val="24"/>
        </w:rPr>
        <w:t>общем зачете</w:t>
      </w:r>
      <w:r w:rsidRPr="004A350C">
        <w:rPr>
          <w:sz w:val="24"/>
          <w:szCs w:val="24"/>
        </w:rPr>
        <w:t xml:space="preserve"> </w:t>
      </w:r>
      <w:r w:rsidR="00DA3479">
        <w:rPr>
          <w:sz w:val="24"/>
          <w:szCs w:val="24"/>
        </w:rPr>
        <w:t xml:space="preserve">(только для участников 2 класса) </w:t>
      </w:r>
      <w:r w:rsidRPr="004A350C">
        <w:rPr>
          <w:sz w:val="24"/>
          <w:szCs w:val="24"/>
        </w:rPr>
        <w:t>победителем становится делегация, набравшая наибольшую сумму очков по итогам обеих дистанций. При равенстве очков преимущество получает команда, которая набрала большую сумму очков на дистанции пешеходная – группа.</w:t>
      </w:r>
      <w:r w:rsidRPr="001E2952">
        <w:rPr>
          <w:sz w:val="24"/>
          <w:szCs w:val="24"/>
        </w:rPr>
        <w:t xml:space="preserve"> </w:t>
      </w:r>
      <w:r>
        <w:rPr>
          <w:sz w:val="24"/>
          <w:szCs w:val="24"/>
        </w:rPr>
        <w:t>Делегации</w:t>
      </w:r>
      <w:r w:rsidRPr="000F22BC">
        <w:rPr>
          <w:sz w:val="24"/>
          <w:szCs w:val="24"/>
        </w:rPr>
        <w:t xml:space="preserve">, не имеющие зачета в каких-либо видах, в командном зачете </w:t>
      </w:r>
      <w:r w:rsidRPr="000F22BC">
        <w:rPr>
          <w:sz w:val="24"/>
          <w:szCs w:val="24"/>
        </w:rPr>
        <w:lastRenderedPageBreak/>
        <w:t xml:space="preserve">занимают места после </w:t>
      </w:r>
      <w:r>
        <w:rPr>
          <w:sz w:val="24"/>
          <w:szCs w:val="24"/>
        </w:rPr>
        <w:t>делегаций</w:t>
      </w:r>
      <w:r w:rsidRPr="000F22BC">
        <w:rPr>
          <w:sz w:val="24"/>
          <w:szCs w:val="24"/>
        </w:rPr>
        <w:t>, которые имеют более полный зачет в соответствии с набранными ими суммами очков</w:t>
      </w:r>
      <w:r>
        <w:rPr>
          <w:sz w:val="24"/>
          <w:szCs w:val="24"/>
        </w:rPr>
        <w:t>.</w:t>
      </w:r>
    </w:p>
    <w:p w:rsidR="00E62CB3" w:rsidRDefault="00E62CB3" w:rsidP="00E62CB3">
      <w:pPr>
        <w:ind w:firstLine="720"/>
        <w:jc w:val="both"/>
        <w:rPr>
          <w:sz w:val="24"/>
          <w:szCs w:val="24"/>
        </w:rPr>
      </w:pPr>
      <w:r w:rsidRPr="004A350C">
        <w:rPr>
          <w:sz w:val="24"/>
          <w:szCs w:val="24"/>
        </w:rPr>
        <w:t>Команды, занявшие 1, 2, 3 места награждаются грамотами.</w:t>
      </w:r>
    </w:p>
    <w:p w:rsidR="00F87B7E" w:rsidRPr="003B156B" w:rsidRDefault="00F87B7E" w:rsidP="003B156B">
      <w:pPr>
        <w:pStyle w:val="af"/>
        <w:ind w:left="0" w:firstLine="709"/>
        <w:rPr>
          <w:b/>
          <w:sz w:val="24"/>
          <w:szCs w:val="24"/>
        </w:rPr>
      </w:pPr>
    </w:p>
    <w:p w:rsidR="003B156B" w:rsidRPr="003B156B" w:rsidRDefault="00C253C5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t>ФИНАНСИРОВАНИЕ</w:t>
      </w:r>
    </w:p>
    <w:p w:rsidR="00C253C5" w:rsidRDefault="00C253C5" w:rsidP="00C253C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337C">
        <w:rPr>
          <w:rFonts w:ascii="Times New Roman" w:hAnsi="Times New Roman" w:cs="Times New Roman"/>
          <w:b w:val="0"/>
          <w:sz w:val="24"/>
          <w:szCs w:val="24"/>
        </w:rPr>
        <w:t>ОКУ «РЦСП Челябинской области»</w:t>
      </w:r>
      <w:r w:rsidRPr="00D5337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осуществляет финансовое обеспечение спортивных соревнований в соответствии с </w:t>
      </w:r>
      <w:r w:rsidRPr="00D5337C">
        <w:rPr>
          <w:rFonts w:ascii="Times New Roman" w:hAnsi="Times New Roman" w:cs="Times New Roman"/>
          <w:b w:val="0"/>
          <w:sz w:val="24"/>
          <w:szCs w:val="24"/>
        </w:rPr>
        <w:t>Порядком расходования средств на мероприятия, включенные в единый областной календарный план официальных физкультурных мероприятий и спортивных мероприятий на 2017 год</w:t>
      </w:r>
      <w:r w:rsidRPr="00D5337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1A6594" w:rsidRDefault="001A6594" w:rsidP="00C253C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226E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Оплата питания судей за счет </w:t>
      </w:r>
      <w:r w:rsidRPr="001226EA">
        <w:rPr>
          <w:rFonts w:ascii="Times New Roman" w:hAnsi="Times New Roman" w:cs="Times New Roman"/>
          <w:b w:val="0"/>
          <w:sz w:val="24"/>
          <w:szCs w:val="24"/>
        </w:rPr>
        <w:t>ОКУ «РЦСП Челябинской области».</w:t>
      </w:r>
    </w:p>
    <w:p w:rsidR="00C253C5" w:rsidRPr="00C253C5" w:rsidRDefault="00C253C5" w:rsidP="00C253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53C5">
        <w:rPr>
          <w:rFonts w:ascii="Times New Roman" w:hAnsi="Times New Roman" w:cs="Times New Roman"/>
          <w:b w:val="0"/>
          <w:sz w:val="24"/>
          <w:szCs w:val="24"/>
        </w:rPr>
        <w:t>Расходы  по командированию (питание, проживание, проезд и провоз багажа, оплат</w:t>
      </w:r>
      <w:r w:rsidR="0051152C">
        <w:rPr>
          <w:rFonts w:ascii="Times New Roman" w:hAnsi="Times New Roman" w:cs="Times New Roman"/>
          <w:b w:val="0"/>
          <w:sz w:val="24"/>
          <w:szCs w:val="24"/>
        </w:rPr>
        <w:t>а</w:t>
      </w:r>
      <w:r w:rsidRPr="00C253C5">
        <w:rPr>
          <w:rFonts w:ascii="Times New Roman" w:hAnsi="Times New Roman" w:cs="Times New Roman"/>
          <w:b w:val="0"/>
          <w:sz w:val="24"/>
          <w:szCs w:val="24"/>
        </w:rPr>
        <w:t xml:space="preserve"> целевого взноса) обеспечивают командирующие организации. </w:t>
      </w:r>
    </w:p>
    <w:p w:rsidR="00C253C5" w:rsidRPr="00D5337C" w:rsidRDefault="00C253C5" w:rsidP="0051152C">
      <w:pPr>
        <w:ind w:firstLine="709"/>
        <w:jc w:val="both"/>
        <w:rPr>
          <w:sz w:val="24"/>
          <w:szCs w:val="24"/>
        </w:rPr>
      </w:pPr>
      <w:r w:rsidRPr="00D5337C">
        <w:rPr>
          <w:sz w:val="24"/>
          <w:szCs w:val="24"/>
        </w:rPr>
        <w:t>Ответственность за получение и расходование целевого взноса несет Федерация спортивного туризма Челябинской области.</w:t>
      </w:r>
    </w:p>
    <w:p w:rsidR="008A4D70" w:rsidRDefault="00292802" w:rsidP="008A4D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A3479">
        <w:rPr>
          <w:sz w:val="24"/>
          <w:szCs w:val="24"/>
        </w:rPr>
        <w:t>Целевой взнос за участие в соревнованиях</w:t>
      </w:r>
      <w:r w:rsidR="008A4D70">
        <w:rPr>
          <w:sz w:val="24"/>
          <w:szCs w:val="24"/>
        </w:rPr>
        <w:t xml:space="preserve"> </w:t>
      </w:r>
      <w:r w:rsidR="008A4D70" w:rsidRPr="008A4D70">
        <w:rPr>
          <w:sz w:val="24"/>
          <w:szCs w:val="24"/>
        </w:rPr>
        <w:t>– 140 руб. с человека за сутки</w:t>
      </w:r>
      <w:r w:rsidR="008A4D70">
        <w:rPr>
          <w:sz w:val="24"/>
          <w:szCs w:val="24"/>
        </w:rPr>
        <w:t>.</w:t>
      </w:r>
    </w:p>
    <w:p w:rsidR="0051152C" w:rsidRPr="0051152C" w:rsidRDefault="0051152C" w:rsidP="008A4D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1152C">
        <w:rPr>
          <w:sz w:val="24"/>
          <w:szCs w:val="24"/>
        </w:rPr>
        <w:t xml:space="preserve">Целевой взнос покрывает расходы ФСТЧО по проведению спортивных соревнований, в т.ч., но не исключительно: аренда оборудования, инвентаря; услуги копирования и печати полиграфической продукции, </w:t>
      </w:r>
      <w:proofErr w:type="spellStart"/>
      <w:r w:rsidRPr="0051152C">
        <w:rPr>
          <w:sz w:val="24"/>
          <w:szCs w:val="24"/>
        </w:rPr>
        <w:t>баннерной</w:t>
      </w:r>
      <w:proofErr w:type="spellEnd"/>
      <w:r w:rsidRPr="0051152C">
        <w:rPr>
          <w:sz w:val="24"/>
          <w:szCs w:val="24"/>
        </w:rPr>
        <w:t xml:space="preserve"> и сувенирной продукции, услуги по обеспечению безопасности и организации соревнований; транспортные, канцелярские расходы, командировочные расходы судей частично; приобретение необходимого оборудования и снаряжения, расходных материалов для организации соревнований;</w:t>
      </w:r>
      <w:proofErr w:type="gramEnd"/>
      <w:r w:rsidRPr="0051152C">
        <w:rPr>
          <w:sz w:val="24"/>
          <w:szCs w:val="24"/>
        </w:rPr>
        <w:t xml:space="preserve"> заработная плата обслуживающего персонала и медицинских работников.</w:t>
      </w:r>
    </w:p>
    <w:p w:rsidR="00292802" w:rsidRPr="00292802" w:rsidRDefault="00292802" w:rsidP="00292802">
      <w:pPr>
        <w:ind w:firstLine="720"/>
        <w:jc w:val="both"/>
        <w:rPr>
          <w:sz w:val="24"/>
          <w:szCs w:val="24"/>
        </w:rPr>
      </w:pPr>
      <w:r w:rsidRPr="00292802">
        <w:rPr>
          <w:sz w:val="24"/>
          <w:szCs w:val="24"/>
        </w:rPr>
        <w:t xml:space="preserve">Расходы, связанные с награждением победителей и призеров медалями, грамотами и </w:t>
      </w:r>
      <w:r>
        <w:rPr>
          <w:sz w:val="24"/>
          <w:szCs w:val="24"/>
        </w:rPr>
        <w:t>к</w:t>
      </w:r>
      <w:r w:rsidRPr="00292802">
        <w:rPr>
          <w:sz w:val="24"/>
          <w:szCs w:val="24"/>
        </w:rPr>
        <w:t>убками за счет Министерства по физической культуре и спорту Челябинской области.</w:t>
      </w:r>
    </w:p>
    <w:p w:rsidR="0051152C" w:rsidRPr="0051152C" w:rsidRDefault="0051152C" w:rsidP="00292802">
      <w:pPr>
        <w:ind w:firstLine="709"/>
        <w:jc w:val="both"/>
        <w:rPr>
          <w:sz w:val="24"/>
          <w:szCs w:val="24"/>
        </w:rPr>
      </w:pPr>
      <w:r w:rsidRPr="0051152C">
        <w:rPr>
          <w:sz w:val="24"/>
          <w:szCs w:val="24"/>
        </w:rPr>
        <w:t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внебюджетных сре</w:t>
      </w:r>
      <w:proofErr w:type="gramStart"/>
      <w:r w:rsidRPr="0051152C">
        <w:rPr>
          <w:sz w:val="24"/>
          <w:szCs w:val="24"/>
        </w:rPr>
        <w:t>дств др</w:t>
      </w:r>
      <w:proofErr w:type="gramEnd"/>
      <w:r w:rsidRPr="0051152C">
        <w:rPr>
          <w:sz w:val="24"/>
          <w:szCs w:val="24"/>
        </w:rPr>
        <w:t>угих участвующих организаций.</w:t>
      </w:r>
    </w:p>
    <w:p w:rsidR="003B156B" w:rsidRPr="0051152C" w:rsidRDefault="003B156B" w:rsidP="0051152C">
      <w:pPr>
        <w:ind w:firstLine="709"/>
        <w:rPr>
          <w:sz w:val="24"/>
          <w:szCs w:val="24"/>
        </w:rPr>
      </w:pPr>
    </w:p>
    <w:p w:rsidR="003B156B" w:rsidRPr="003B156B" w:rsidRDefault="00C253C5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t>ОТВЕТСТВЕННОСТЬ УЧАСТНИКОВ</w:t>
      </w:r>
    </w:p>
    <w:p w:rsidR="003B156B" w:rsidRPr="003B156B" w:rsidRDefault="003B156B" w:rsidP="003B156B">
      <w:pPr>
        <w:pStyle w:val="af"/>
        <w:ind w:left="0" w:firstLine="709"/>
        <w:rPr>
          <w:sz w:val="24"/>
          <w:szCs w:val="24"/>
        </w:rPr>
      </w:pPr>
      <w:r w:rsidRPr="003B156B">
        <w:rPr>
          <w:sz w:val="24"/>
          <w:szCs w:val="24"/>
        </w:rPr>
        <w:t>Участники  обязаны: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Правила соревнований  и не принимать запрещенных в спорте процедур,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правила безопасности во время участия в мероприятии,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этические нормы в области спорта,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настоящее Положение и требования организаторов данного мероприятия.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Ответственность за здоровье и сохранность жизни участников в пути следования и в дни мероприятия возлагается на представителя (тренера, руководителя) команды.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:rsidR="003B156B" w:rsidRPr="003B156B" w:rsidRDefault="003B156B" w:rsidP="00292802">
      <w:pPr>
        <w:pStyle w:val="af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Главный судья является ответственным за соблюдение норм и правил безопасности при проведении мероприятия.</w:t>
      </w:r>
    </w:p>
    <w:p w:rsidR="003B156B" w:rsidRPr="003B156B" w:rsidRDefault="003B156B" w:rsidP="003B156B">
      <w:pPr>
        <w:pStyle w:val="af"/>
        <w:ind w:left="0" w:firstLine="709"/>
        <w:rPr>
          <w:sz w:val="24"/>
          <w:szCs w:val="24"/>
        </w:rPr>
      </w:pPr>
    </w:p>
    <w:p w:rsidR="003B156B" w:rsidRPr="003B156B" w:rsidRDefault="00C253C5" w:rsidP="00501AD9">
      <w:pPr>
        <w:pStyle w:val="af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B156B">
        <w:rPr>
          <w:b/>
          <w:sz w:val="24"/>
          <w:szCs w:val="24"/>
        </w:rPr>
        <w:t>КОНТАКТНАЯ ИНФОРМАЦИЯ</w:t>
      </w:r>
    </w:p>
    <w:p w:rsidR="003B156B" w:rsidRPr="003B156B" w:rsidRDefault="003B156B" w:rsidP="003B156B">
      <w:pPr>
        <w:pStyle w:val="af"/>
        <w:ind w:left="0" w:firstLine="709"/>
        <w:rPr>
          <w:sz w:val="24"/>
          <w:szCs w:val="24"/>
        </w:rPr>
      </w:pPr>
      <w:r w:rsidRPr="003B156B">
        <w:rPr>
          <w:sz w:val="24"/>
          <w:szCs w:val="24"/>
        </w:rPr>
        <w:t xml:space="preserve">Сайт: </w:t>
      </w:r>
      <w:r w:rsidRPr="003B156B">
        <w:rPr>
          <w:sz w:val="24"/>
          <w:szCs w:val="24"/>
          <w:lang w:val="en-US"/>
        </w:rPr>
        <w:t>http</w:t>
      </w:r>
      <w:r w:rsidRPr="003B156B">
        <w:rPr>
          <w:sz w:val="24"/>
          <w:szCs w:val="24"/>
        </w:rPr>
        <w:t>://</w:t>
      </w:r>
      <w:r w:rsidRPr="003B156B">
        <w:rPr>
          <w:sz w:val="24"/>
          <w:szCs w:val="24"/>
          <w:lang w:val="en-US"/>
        </w:rPr>
        <w:t>www</w:t>
      </w:r>
      <w:r w:rsidRPr="003B156B">
        <w:rPr>
          <w:sz w:val="24"/>
          <w:szCs w:val="24"/>
        </w:rPr>
        <w:t>.</w:t>
      </w:r>
      <w:proofErr w:type="spellStart"/>
      <w:r w:rsidRPr="003B156B">
        <w:rPr>
          <w:sz w:val="24"/>
          <w:szCs w:val="24"/>
          <w:lang w:val="en-US"/>
        </w:rPr>
        <w:t>sporttur</w:t>
      </w:r>
      <w:proofErr w:type="spellEnd"/>
      <w:r w:rsidRPr="003B156B">
        <w:rPr>
          <w:sz w:val="24"/>
          <w:szCs w:val="24"/>
        </w:rPr>
        <w:t>74.</w:t>
      </w:r>
      <w:proofErr w:type="spellStart"/>
      <w:r w:rsidRPr="003B156B">
        <w:rPr>
          <w:sz w:val="24"/>
          <w:szCs w:val="24"/>
          <w:lang w:val="en-US"/>
        </w:rPr>
        <w:t>ru</w:t>
      </w:r>
      <w:proofErr w:type="spellEnd"/>
      <w:r w:rsidRPr="003B156B">
        <w:rPr>
          <w:sz w:val="24"/>
          <w:szCs w:val="24"/>
        </w:rPr>
        <w:t>/</w:t>
      </w:r>
    </w:p>
    <w:p w:rsidR="003B156B" w:rsidRPr="001226EA" w:rsidRDefault="003B156B" w:rsidP="003B156B">
      <w:pPr>
        <w:pStyle w:val="af"/>
        <w:ind w:left="0" w:firstLine="709"/>
        <w:rPr>
          <w:sz w:val="24"/>
          <w:szCs w:val="24"/>
        </w:rPr>
      </w:pPr>
      <w:r w:rsidRPr="001226EA">
        <w:rPr>
          <w:sz w:val="24"/>
          <w:szCs w:val="24"/>
          <w:lang w:val="en-US"/>
        </w:rPr>
        <w:t>E</w:t>
      </w:r>
      <w:r w:rsidRPr="001226EA">
        <w:rPr>
          <w:sz w:val="24"/>
          <w:szCs w:val="24"/>
        </w:rPr>
        <w:t>-</w:t>
      </w:r>
      <w:r w:rsidRPr="001226EA">
        <w:rPr>
          <w:sz w:val="24"/>
          <w:szCs w:val="24"/>
          <w:lang w:val="en-US"/>
        </w:rPr>
        <w:t>mail</w:t>
      </w:r>
      <w:r w:rsidRPr="001226EA">
        <w:rPr>
          <w:sz w:val="24"/>
          <w:szCs w:val="24"/>
        </w:rPr>
        <w:t xml:space="preserve">: </w:t>
      </w:r>
      <w:hyperlink r:id="rId7" w:history="1">
        <w:r w:rsidRPr="001226EA">
          <w:rPr>
            <w:rStyle w:val="a3"/>
            <w:sz w:val="24"/>
            <w:szCs w:val="24"/>
            <w:lang w:val="en-US"/>
          </w:rPr>
          <w:t>sporttur</w:t>
        </w:r>
        <w:r w:rsidRPr="001226EA">
          <w:rPr>
            <w:rStyle w:val="a3"/>
            <w:sz w:val="24"/>
            <w:szCs w:val="24"/>
          </w:rPr>
          <w:t>-74@</w:t>
        </w:r>
        <w:r w:rsidRPr="001226EA">
          <w:rPr>
            <w:rStyle w:val="a3"/>
            <w:sz w:val="24"/>
            <w:szCs w:val="24"/>
            <w:lang w:val="en-US"/>
          </w:rPr>
          <w:t>mail</w:t>
        </w:r>
        <w:r w:rsidRPr="001226EA">
          <w:rPr>
            <w:rStyle w:val="a3"/>
            <w:sz w:val="24"/>
            <w:szCs w:val="24"/>
          </w:rPr>
          <w:t>.</w:t>
        </w:r>
        <w:r w:rsidRPr="001226EA">
          <w:rPr>
            <w:rStyle w:val="a3"/>
            <w:sz w:val="24"/>
            <w:szCs w:val="24"/>
            <w:lang w:val="en-US"/>
          </w:rPr>
          <w:t>ru</w:t>
        </w:r>
      </w:hyperlink>
    </w:p>
    <w:p w:rsidR="00292802" w:rsidRPr="00292802" w:rsidRDefault="00292802" w:rsidP="00292802">
      <w:pPr>
        <w:ind w:firstLine="720"/>
        <w:jc w:val="both"/>
        <w:rPr>
          <w:sz w:val="24"/>
          <w:szCs w:val="24"/>
        </w:rPr>
      </w:pPr>
      <w:r w:rsidRPr="001226EA">
        <w:rPr>
          <w:sz w:val="24"/>
          <w:szCs w:val="24"/>
        </w:rPr>
        <w:t>Тел.: 773-58-08, 83519052565 – Осипов Петр Владимирович.</w:t>
      </w:r>
    </w:p>
    <w:p w:rsidR="00C253C5" w:rsidRDefault="00C253C5" w:rsidP="003B156B">
      <w:pPr>
        <w:pStyle w:val="af"/>
        <w:ind w:left="0" w:firstLine="709"/>
        <w:jc w:val="both"/>
        <w:rPr>
          <w:b/>
          <w:sz w:val="24"/>
          <w:szCs w:val="24"/>
        </w:rPr>
      </w:pPr>
    </w:p>
    <w:p w:rsidR="00C253C5" w:rsidRPr="003B156B" w:rsidRDefault="00C253C5" w:rsidP="003B156B">
      <w:pPr>
        <w:pStyle w:val="af"/>
        <w:ind w:left="0" w:firstLine="709"/>
        <w:jc w:val="both"/>
        <w:rPr>
          <w:b/>
          <w:sz w:val="24"/>
          <w:szCs w:val="24"/>
        </w:rPr>
      </w:pPr>
    </w:p>
    <w:p w:rsidR="00292802" w:rsidRPr="00991081" w:rsidRDefault="00BF0DA8" w:rsidP="00292802">
      <w:pPr>
        <w:spacing w:line="360" w:lineRule="auto"/>
        <w:ind w:firstLine="2552"/>
        <w:jc w:val="right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92802" w:rsidRPr="00991081">
        <w:rPr>
          <w:sz w:val="24"/>
          <w:szCs w:val="24"/>
        </w:rPr>
        <w:lastRenderedPageBreak/>
        <w:t xml:space="preserve">Приложение </w:t>
      </w:r>
      <w:r w:rsidR="00292802">
        <w:rPr>
          <w:sz w:val="24"/>
          <w:szCs w:val="24"/>
        </w:rPr>
        <w:t>1</w:t>
      </w:r>
    </w:p>
    <w:p w:rsidR="00292802" w:rsidRDefault="00292802" w:rsidP="00292802">
      <w:pPr>
        <w:jc w:val="right"/>
        <w:rPr>
          <w:szCs w:val="28"/>
        </w:rPr>
      </w:pPr>
    </w:p>
    <w:p w:rsidR="00292802" w:rsidRPr="000D7645" w:rsidRDefault="00292802" w:rsidP="00292802">
      <w:pPr>
        <w:ind w:left="5387"/>
        <w:rPr>
          <w:b/>
          <w:sz w:val="24"/>
          <w:szCs w:val="24"/>
        </w:rPr>
      </w:pPr>
      <w:r w:rsidRPr="000D7645">
        <w:rPr>
          <w:b/>
          <w:sz w:val="24"/>
          <w:szCs w:val="24"/>
        </w:rPr>
        <w:t>В главную судейскую коллегию</w:t>
      </w:r>
    </w:p>
    <w:p w:rsidR="00292802" w:rsidRPr="001226EA" w:rsidRDefault="001226EA" w:rsidP="00292802">
      <w:pPr>
        <w:ind w:left="5387"/>
        <w:rPr>
          <w:sz w:val="24"/>
          <w:szCs w:val="24"/>
        </w:rPr>
      </w:pPr>
      <w:r>
        <w:rPr>
          <w:sz w:val="24"/>
          <w:szCs w:val="24"/>
        </w:rPr>
        <w:t>о</w:t>
      </w:r>
      <w:r w:rsidRPr="001226EA">
        <w:rPr>
          <w:sz w:val="24"/>
          <w:szCs w:val="24"/>
        </w:rPr>
        <w:t>ткрытых областных соревнований</w:t>
      </w:r>
      <w:r w:rsidR="00292802" w:rsidRPr="001226EA">
        <w:rPr>
          <w:sz w:val="24"/>
          <w:szCs w:val="24"/>
        </w:rPr>
        <w:t xml:space="preserve"> по </w:t>
      </w:r>
      <w:proofErr w:type="gramStart"/>
      <w:r w:rsidR="00292802" w:rsidRPr="001226EA">
        <w:rPr>
          <w:sz w:val="24"/>
          <w:szCs w:val="24"/>
        </w:rPr>
        <w:t>СТ</w:t>
      </w:r>
      <w:proofErr w:type="gramEnd"/>
      <w:r w:rsidR="00292802" w:rsidRPr="001226EA">
        <w:rPr>
          <w:sz w:val="24"/>
          <w:szCs w:val="24"/>
        </w:rPr>
        <w:t xml:space="preserve"> на </w:t>
      </w:r>
      <w:r w:rsidRPr="001226EA">
        <w:rPr>
          <w:sz w:val="24"/>
          <w:szCs w:val="24"/>
        </w:rPr>
        <w:t>пешеходных</w:t>
      </w:r>
      <w:r w:rsidR="00292802" w:rsidRPr="001226EA">
        <w:rPr>
          <w:sz w:val="24"/>
          <w:szCs w:val="24"/>
        </w:rPr>
        <w:t xml:space="preserve"> дистанциях</w:t>
      </w:r>
      <w:r w:rsidRPr="001226EA">
        <w:rPr>
          <w:sz w:val="24"/>
          <w:szCs w:val="24"/>
        </w:rPr>
        <w:t xml:space="preserve"> </w:t>
      </w:r>
      <w:proofErr w:type="spellStart"/>
      <w:r w:rsidRPr="001226EA">
        <w:rPr>
          <w:sz w:val="24"/>
          <w:szCs w:val="24"/>
        </w:rPr>
        <w:t>пам</w:t>
      </w:r>
      <w:proofErr w:type="spellEnd"/>
      <w:r w:rsidRPr="001226EA">
        <w:rPr>
          <w:sz w:val="24"/>
          <w:szCs w:val="24"/>
        </w:rPr>
        <w:t>. Л. И. Гарбера</w:t>
      </w:r>
    </w:p>
    <w:p w:rsidR="00292802" w:rsidRPr="00CE50A6" w:rsidRDefault="001226EA" w:rsidP="00292802">
      <w:pPr>
        <w:ind w:left="5387"/>
        <w:rPr>
          <w:sz w:val="24"/>
          <w:szCs w:val="24"/>
        </w:rPr>
      </w:pPr>
      <w:r w:rsidRPr="001226EA">
        <w:rPr>
          <w:sz w:val="24"/>
          <w:szCs w:val="24"/>
        </w:rPr>
        <w:t>03-07.08</w:t>
      </w:r>
      <w:r w:rsidR="00292802" w:rsidRPr="001226EA">
        <w:rPr>
          <w:sz w:val="24"/>
          <w:szCs w:val="24"/>
        </w:rPr>
        <w:t>.2017г.</w:t>
      </w:r>
    </w:p>
    <w:p w:rsidR="00292802" w:rsidRPr="005A707A" w:rsidRDefault="00292802" w:rsidP="00292802">
      <w:pPr>
        <w:tabs>
          <w:tab w:val="right" w:pos="10773"/>
        </w:tabs>
        <w:ind w:left="5387"/>
        <w:jc w:val="both"/>
      </w:pPr>
      <w:r w:rsidRPr="005A707A">
        <w:rPr>
          <w:sz w:val="24"/>
          <w:szCs w:val="24"/>
        </w:rPr>
        <w:t>от</w:t>
      </w:r>
      <w:r w:rsidRPr="005A707A">
        <w:t xml:space="preserve"> </w:t>
      </w:r>
      <w:r w:rsidRPr="005A707A">
        <w:rPr>
          <w:u w:val="single"/>
        </w:rPr>
        <w:tab/>
      </w:r>
    </w:p>
    <w:p w:rsidR="00292802" w:rsidRPr="006C2013" w:rsidRDefault="00292802" w:rsidP="00292802">
      <w:pPr>
        <w:tabs>
          <w:tab w:val="right" w:pos="10773"/>
        </w:tabs>
        <w:ind w:left="5387"/>
        <w:jc w:val="center"/>
        <w:rPr>
          <w:i/>
          <w:iCs/>
          <w:sz w:val="14"/>
        </w:rPr>
      </w:pPr>
      <w:r w:rsidRPr="006C2013">
        <w:rPr>
          <w:i/>
          <w:iCs/>
          <w:sz w:val="14"/>
        </w:rPr>
        <w:t xml:space="preserve">название командирующей организации, адрес, телефон, </w:t>
      </w:r>
      <w:r w:rsidRPr="006C2013">
        <w:rPr>
          <w:i/>
          <w:iCs/>
          <w:sz w:val="14"/>
          <w:lang w:val="en-US"/>
        </w:rPr>
        <w:t>e</w:t>
      </w:r>
      <w:r w:rsidRPr="006C2013">
        <w:rPr>
          <w:i/>
          <w:iCs/>
          <w:sz w:val="14"/>
        </w:rPr>
        <w:t>-</w:t>
      </w:r>
      <w:r w:rsidRPr="006C2013">
        <w:rPr>
          <w:i/>
          <w:iCs/>
          <w:sz w:val="14"/>
          <w:lang w:val="en-US"/>
        </w:rPr>
        <w:t>mail</w:t>
      </w:r>
      <w:r w:rsidRPr="006C2013">
        <w:rPr>
          <w:i/>
          <w:iCs/>
          <w:sz w:val="14"/>
        </w:rPr>
        <w:t xml:space="preserve">, </w:t>
      </w:r>
      <w:r w:rsidRPr="006C2013">
        <w:rPr>
          <w:i/>
          <w:iCs/>
          <w:sz w:val="14"/>
          <w:lang w:val="en-US"/>
        </w:rPr>
        <w:t>http</w:t>
      </w:r>
    </w:p>
    <w:p w:rsidR="00292802" w:rsidRDefault="00292802" w:rsidP="00292802">
      <w:pPr>
        <w:rPr>
          <w:szCs w:val="28"/>
        </w:rPr>
      </w:pPr>
    </w:p>
    <w:p w:rsidR="00292802" w:rsidRPr="000D7645" w:rsidRDefault="00292802" w:rsidP="00292802">
      <w:pPr>
        <w:ind w:left="-142"/>
        <w:jc w:val="center"/>
        <w:rPr>
          <w:sz w:val="24"/>
          <w:szCs w:val="24"/>
        </w:rPr>
      </w:pPr>
      <w:r w:rsidRPr="000D7645">
        <w:rPr>
          <w:rFonts w:cs="Arial"/>
          <w:b/>
          <w:caps/>
          <w:spacing w:val="80"/>
          <w:w w:val="150"/>
          <w:sz w:val="24"/>
          <w:szCs w:val="24"/>
          <w:u w:val="single"/>
        </w:rPr>
        <w:t>ЗАЯВКА</w:t>
      </w:r>
    </w:p>
    <w:p w:rsidR="00292802" w:rsidRPr="00383FC6" w:rsidRDefault="00292802" w:rsidP="00292802">
      <w:pPr>
        <w:pStyle w:val="a6"/>
        <w:jc w:val="center"/>
        <w:rPr>
          <w:rFonts w:ascii="Courier New" w:hAnsi="Courier New"/>
          <w:spacing w:val="200"/>
          <w:w w:val="150"/>
        </w:rPr>
      </w:pPr>
      <w:r w:rsidRPr="00383FC6">
        <w:rPr>
          <w:rFonts w:ascii="Courier New" w:hAnsi="Courier New"/>
          <w:spacing w:val="200"/>
          <w:w w:val="150"/>
        </w:rPr>
        <w:t>на участие в соревнованиях</w:t>
      </w:r>
    </w:p>
    <w:p w:rsidR="00292802" w:rsidRPr="006C2013" w:rsidRDefault="00292802" w:rsidP="00292802">
      <w:pPr>
        <w:tabs>
          <w:tab w:val="right" w:pos="10773"/>
        </w:tabs>
        <w:ind w:right="-32"/>
        <w:jc w:val="both"/>
        <w:rPr>
          <w:rFonts w:ascii="Courier New" w:hAnsi="Courier New"/>
          <w:b/>
          <w:u w:val="single"/>
        </w:rPr>
      </w:pPr>
      <w:r w:rsidRPr="008163FC">
        <w:rPr>
          <w:sz w:val="24"/>
          <w:szCs w:val="24"/>
        </w:rPr>
        <w:t xml:space="preserve">Просим допустить к участию в соревнованиях </w:t>
      </w:r>
      <w:proofErr w:type="spellStart"/>
      <w:r w:rsidRPr="008163FC">
        <w:rPr>
          <w:sz w:val="24"/>
          <w:szCs w:val="24"/>
        </w:rPr>
        <w:t>команду</w:t>
      </w:r>
      <w:r>
        <w:rPr>
          <w:b/>
          <w:sz w:val="24"/>
          <w:szCs w:val="24"/>
          <w:u w:val="single"/>
        </w:rPr>
        <w:t>________________</w:t>
      </w:r>
      <w:r w:rsidRPr="008163FC">
        <w:rPr>
          <w:sz w:val="24"/>
          <w:szCs w:val="24"/>
        </w:rPr>
        <w:t>в</w:t>
      </w:r>
      <w:proofErr w:type="spellEnd"/>
      <w:r w:rsidRPr="008163FC">
        <w:rPr>
          <w:sz w:val="24"/>
          <w:szCs w:val="24"/>
        </w:rPr>
        <w:t xml:space="preserve"> следующем составе</w:t>
      </w:r>
      <w:r w:rsidRPr="006C2013">
        <w:rPr>
          <w:rFonts w:ascii="Arial" w:hAnsi="Arial" w:cs="Arial"/>
        </w:rPr>
        <w:t>:</w:t>
      </w:r>
    </w:p>
    <w:p w:rsidR="00292802" w:rsidRPr="00100D46" w:rsidRDefault="00292802" w:rsidP="00292802">
      <w:pPr>
        <w:tabs>
          <w:tab w:val="right" w:pos="10773"/>
        </w:tabs>
        <w:ind w:left="5940"/>
        <w:rPr>
          <w:i/>
          <w:iCs/>
          <w:sz w:val="14"/>
        </w:rPr>
      </w:pPr>
      <w:r w:rsidRPr="006C2013">
        <w:rPr>
          <w:i/>
          <w:iCs/>
          <w:sz w:val="14"/>
        </w:rPr>
        <w:t>(название команды)</w:t>
      </w:r>
    </w:p>
    <w:tbl>
      <w:tblPr>
        <w:tblpPr w:leftFromText="180" w:rightFromText="180" w:vertAnchor="text" w:tblpY="1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2496"/>
        <w:gridCol w:w="989"/>
        <w:gridCol w:w="710"/>
        <w:gridCol w:w="1483"/>
        <w:gridCol w:w="2920"/>
        <w:gridCol w:w="911"/>
      </w:tblGrid>
      <w:tr w:rsidR="00292802" w:rsidRPr="006C2013" w:rsidTr="00292802">
        <w:trPr>
          <w:cantSplit/>
          <w:trHeight w:val="1489"/>
        </w:trPr>
        <w:tc>
          <w:tcPr>
            <w:tcW w:w="229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292802" w:rsidRPr="006C2013" w:rsidRDefault="00292802" w:rsidP="00292802">
            <w:pPr>
              <w:ind w:left="113" w:right="113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spacing w:val="-4"/>
                <w:sz w:val="16"/>
              </w:rPr>
              <w:t xml:space="preserve">№ </w:t>
            </w:r>
            <w:proofErr w:type="spellStart"/>
            <w:proofErr w:type="gramStart"/>
            <w:r w:rsidRPr="006C2013">
              <w:rPr>
                <w:rFonts w:ascii="Arial" w:hAnsi="Arial"/>
                <w:b/>
                <w:spacing w:val="-4"/>
                <w:sz w:val="16"/>
              </w:rPr>
              <w:t>п</w:t>
            </w:r>
            <w:proofErr w:type="spellEnd"/>
            <w:proofErr w:type="gramEnd"/>
            <w:r w:rsidRPr="006C2013">
              <w:rPr>
                <w:rFonts w:ascii="Arial" w:hAnsi="Arial"/>
                <w:b/>
                <w:spacing w:val="-4"/>
                <w:sz w:val="16"/>
              </w:rPr>
              <w:t>/</w:t>
            </w:r>
            <w:proofErr w:type="spellStart"/>
            <w:r w:rsidRPr="006C2013">
              <w:rPr>
                <w:rFonts w:ascii="Arial" w:hAnsi="Arial"/>
                <w:b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125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292802" w:rsidRPr="006C2013" w:rsidRDefault="00292802" w:rsidP="00292802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 xml:space="preserve">Фамилия Имя 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49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292802" w:rsidRPr="006C2013" w:rsidRDefault="00292802" w:rsidP="00292802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Год</w:t>
            </w:r>
            <w:r w:rsidRPr="006C2013"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35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292802" w:rsidRPr="006C2013" w:rsidRDefault="00292802" w:rsidP="00292802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Спортивный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74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292802" w:rsidRPr="006C2013" w:rsidRDefault="00292802" w:rsidP="00292802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:rsidR="00292802" w:rsidRPr="006C2013" w:rsidRDefault="00292802" w:rsidP="00292802">
            <w:pPr>
              <w:jc w:val="center"/>
              <w:rPr>
                <w:i/>
                <w:sz w:val="14"/>
              </w:rPr>
            </w:pPr>
            <w:r w:rsidRPr="006C2013">
              <w:rPr>
                <w:i/>
                <w:sz w:val="14"/>
              </w:rPr>
              <w:t xml:space="preserve">слово </w:t>
            </w:r>
            <w:r w:rsidRPr="006C2013">
              <w:rPr>
                <w:i/>
                <w:caps/>
                <w:sz w:val="14"/>
              </w:rPr>
              <w:t>“допущен”</w:t>
            </w:r>
            <w:r w:rsidRPr="006C2013">
              <w:rPr>
                <w:i/>
                <w:sz w:val="14"/>
              </w:rPr>
              <w:br/>
              <w:t>подпись и печать врача</w:t>
            </w:r>
          </w:p>
          <w:p w:rsidR="00292802" w:rsidRPr="006C2013" w:rsidRDefault="00292802" w:rsidP="00292802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i/>
                <w:sz w:val="14"/>
              </w:rPr>
              <w:t>напротив каждого участника</w:t>
            </w:r>
          </w:p>
        </w:tc>
        <w:tc>
          <w:tcPr>
            <w:tcW w:w="1465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292802" w:rsidRPr="00FA3D8D" w:rsidRDefault="00292802" w:rsidP="00292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3D8D">
              <w:rPr>
                <w:rFonts w:ascii="Arial" w:hAnsi="Arial" w:cs="Arial"/>
                <w:b/>
                <w:sz w:val="16"/>
                <w:szCs w:val="16"/>
              </w:rPr>
              <w:t>ПОДПИСЬ УЧАСТНИКА</w:t>
            </w:r>
          </w:p>
          <w:p w:rsidR="00292802" w:rsidRDefault="00292802" w:rsidP="0029280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даю свое согласие на обработку</w:t>
            </w:r>
          </w:p>
          <w:p w:rsidR="00292802" w:rsidRDefault="00292802" w:rsidP="0029280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</w:pPr>
            <w:proofErr w:type="gramStart"/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персональных данных (сбор,</w:t>
            </w:r>
            <w:proofErr w:type="gramEnd"/>
          </w:p>
          <w:p w:rsidR="00292802" w:rsidRDefault="00292802" w:rsidP="0029280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систематизацию, накопление,</w:t>
            </w:r>
          </w:p>
          <w:p w:rsidR="00292802" w:rsidRPr="00FA3D8D" w:rsidRDefault="00292802" w:rsidP="0029280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</w:t>
            </w:r>
            <w:r>
              <w:rPr>
                <w:i/>
                <w:iCs/>
                <w:sz w:val="14"/>
                <w:szCs w:val="14"/>
              </w:rPr>
              <w:t>-</w:t>
            </w: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ФЗ от 27.07.2006 г.</w:t>
            </w:r>
          </w:p>
        </w:tc>
        <w:tc>
          <w:tcPr>
            <w:tcW w:w="457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textDirection w:val="btLr"/>
            <w:vAlign w:val="center"/>
          </w:tcPr>
          <w:p w:rsidR="00292802" w:rsidRPr="006C2013" w:rsidRDefault="00292802" w:rsidP="00292802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примечание</w:t>
            </w:r>
          </w:p>
        </w:tc>
      </w:tr>
      <w:tr w:rsidR="00292802" w:rsidRPr="006C2013" w:rsidTr="00292802">
        <w:trPr>
          <w:cantSplit/>
          <w:trHeight w:val="320"/>
        </w:trPr>
        <w:tc>
          <w:tcPr>
            <w:tcW w:w="229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  <w:r w:rsidRPr="006C2013">
              <w:rPr>
                <w:rFonts w:ascii="Arial" w:hAnsi="Arial"/>
              </w:rPr>
              <w:t>1.</w:t>
            </w:r>
          </w:p>
        </w:tc>
        <w:tc>
          <w:tcPr>
            <w:tcW w:w="1252" w:type="pct"/>
            <w:tcBorders>
              <w:top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pct"/>
            <w:tcBorders>
              <w:top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pct"/>
            <w:tcBorders>
              <w:top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" w:type="pct"/>
            <w:tcBorders>
              <w:top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65" w:type="pct"/>
            <w:tcBorders>
              <w:top w:val="thinThick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  <w:tc>
          <w:tcPr>
            <w:tcW w:w="457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</w:tr>
      <w:tr w:rsidR="00292802" w:rsidRPr="006C2013" w:rsidTr="00292802">
        <w:trPr>
          <w:cantSplit/>
          <w:trHeight w:val="400"/>
        </w:trPr>
        <w:tc>
          <w:tcPr>
            <w:tcW w:w="229" w:type="pct"/>
            <w:tcBorders>
              <w:left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  <w:r w:rsidRPr="006C2013">
              <w:rPr>
                <w:rFonts w:ascii="Arial" w:hAnsi="Arial"/>
              </w:rPr>
              <w:t>2.</w:t>
            </w:r>
          </w:p>
        </w:tc>
        <w:tc>
          <w:tcPr>
            <w:tcW w:w="1252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65" w:type="pct"/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  <w:tc>
          <w:tcPr>
            <w:tcW w:w="457" w:type="pct"/>
            <w:tcBorders>
              <w:right w:val="thickThin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</w:tr>
      <w:tr w:rsidR="00292802" w:rsidRPr="006C2013" w:rsidTr="00292802">
        <w:trPr>
          <w:cantSplit/>
          <w:trHeight w:val="400"/>
        </w:trPr>
        <w:tc>
          <w:tcPr>
            <w:tcW w:w="229" w:type="pct"/>
            <w:tcBorders>
              <w:left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252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65" w:type="pct"/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  <w:tc>
          <w:tcPr>
            <w:tcW w:w="457" w:type="pct"/>
            <w:tcBorders>
              <w:right w:val="thickThin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</w:tr>
      <w:tr w:rsidR="00292802" w:rsidRPr="006C2013" w:rsidTr="00292802">
        <w:trPr>
          <w:cantSplit/>
          <w:trHeight w:val="400"/>
        </w:trPr>
        <w:tc>
          <w:tcPr>
            <w:tcW w:w="229" w:type="pct"/>
            <w:tcBorders>
              <w:left w:val="thinThick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252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" w:type="pct"/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65" w:type="pct"/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  <w:tc>
          <w:tcPr>
            <w:tcW w:w="457" w:type="pct"/>
            <w:tcBorders>
              <w:right w:val="thickThin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</w:tr>
      <w:tr w:rsidR="00292802" w:rsidRPr="006C2013" w:rsidTr="00292802">
        <w:trPr>
          <w:cantSplit/>
          <w:trHeight w:val="400"/>
        </w:trPr>
        <w:tc>
          <w:tcPr>
            <w:tcW w:w="229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1252" w:type="pct"/>
            <w:tcBorders>
              <w:bottom w:val="thickThin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" w:type="pct"/>
            <w:tcBorders>
              <w:bottom w:val="thickThin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pct"/>
            <w:tcBorders>
              <w:bottom w:val="thickThin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" w:type="pct"/>
            <w:tcBorders>
              <w:bottom w:val="thickThinLargeGap" w:sz="24" w:space="0" w:color="auto"/>
            </w:tcBorders>
          </w:tcPr>
          <w:p w:rsidR="00292802" w:rsidRPr="006C2013" w:rsidRDefault="00292802" w:rsidP="0029280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65" w:type="pct"/>
            <w:tcBorders>
              <w:bottom w:val="thickThin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  <w:tc>
          <w:tcPr>
            <w:tcW w:w="457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292802" w:rsidRPr="006C2013" w:rsidRDefault="00292802" w:rsidP="00292802">
            <w:pPr>
              <w:jc w:val="both"/>
              <w:rPr>
                <w:rFonts w:ascii="Arial" w:hAnsi="Arial"/>
              </w:rPr>
            </w:pPr>
          </w:p>
        </w:tc>
      </w:tr>
    </w:tbl>
    <w:p w:rsidR="00292802" w:rsidRPr="000D7645" w:rsidRDefault="00292802" w:rsidP="00292802">
      <w:pPr>
        <w:tabs>
          <w:tab w:val="right" w:pos="10773"/>
        </w:tabs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Всего допущено к соревнованиям ________ человек. Не допущено к соревнованиям </w:t>
      </w:r>
      <w:r w:rsidRPr="000D7645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Pr="000D7645">
        <w:rPr>
          <w:rFonts w:ascii="Arial" w:hAnsi="Arial" w:cs="Arial"/>
          <w:sz w:val="24"/>
          <w:szCs w:val="24"/>
        </w:rPr>
        <w:t xml:space="preserve">человек, в том числе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</w:p>
    <w:p w:rsidR="00292802" w:rsidRPr="000D7645" w:rsidRDefault="00292802" w:rsidP="00292802">
      <w:pPr>
        <w:ind w:firstLine="5103"/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М.П.        Врач </w:t>
      </w:r>
      <w:r w:rsidRPr="000D7645">
        <w:rPr>
          <w:rFonts w:ascii="Arial" w:hAnsi="Arial" w:cs="Arial"/>
          <w:sz w:val="24"/>
          <w:szCs w:val="24"/>
          <w:u w:val="single"/>
        </w:rPr>
        <w:t xml:space="preserve">                      </w:t>
      </w:r>
      <w:r w:rsidRPr="000D7645">
        <w:rPr>
          <w:rFonts w:ascii="Arial" w:hAnsi="Arial" w:cs="Arial"/>
          <w:sz w:val="24"/>
          <w:szCs w:val="24"/>
        </w:rPr>
        <w:t xml:space="preserve"> /</w:t>
      </w:r>
      <w:r w:rsidRPr="000D7645">
        <w:rPr>
          <w:rFonts w:ascii="Arial" w:hAnsi="Arial" w:cs="Arial"/>
          <w:sz w:val="24"/>
          <w:szCs w:val="24"/>
        </w:rPr>
        <w:tab/>
      </w:r>
    </w:p>
    <w:p w:rsidR="00292802" w:rsidRPr="006C2013" w:rsidRDefault="00292802" w:rsidP="00292802">
      <w:pPr>
        <w:tabs>
          <w:tab w:val="right" w:pos="10490"/>
        </w:tabs>
        <w:ind w:left="4820"/>
        <w:rPr>
          <w:i/>
          <w:iCs/>
          <w:caps/>
        </w:rPr>
      </w:pPr>
      <w:r w:rsidRPr="006C2013">
        <w:rPr>
          <w:i/>
          <w:iCs/>
          <w:sz w:val="14"/>
        </w:rPr>
        <w:t>Печать медицинского учреждения         подпись врача</w:t>
      </w:r>
      <w:r w:rsidRPr="006C2013">
        <w:rPr>
          <w:i/>
          <w:iCs/>
          <w:sz w:val="14"/>
        </w:rPr>
        <w:tab/>
        <w:t>расшифровка подписи врача</w:t>
      </w:r>
    </w:p>
    <w:p w:rsidR="00292802" w:rsidRPr="000D7645" w:rsidRDefault="00292802" w:rsidP="00292802">
      <w:pPr>
        <w:tabs>
          <w:tab w:val="right" w:pos="10773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D7645">
        <w:rPr>
          <w:rFonts w:ascii="Arial" w:hAnsi="Arial" w:cs="Arial"/>
          <w:sz w:val="24"/>
          <w:szCs w:val="24"/>
        </w:rPr>
        <w:t xml:space="preserve">Представитель команды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</w:p>
    <w:p w:rsidR="00292802" w:rsidRPr="006C2013" w:rsidRDefault="00292802" w:rsidP="00292802">
      <w:pPr>
        <w:spacing w:line="360" w:lineRule="auto"/>
        <w:ind w:firstLine="2552"/>
        <w:jc w:val="center"/>
        <w:rPr>
          <w:i/>
          <w:iCs/>
          <w:sz w:val="14"/>
        </w:rPr>
      </w:pPr>
      <w:r w:rsidRPr="006C2013">
        <w:rPr>
          <w:i/>
          <w:iCs/>
          <w:sz w:val="14"/>
        </w:rPr>
        <w:t xml:space="preserve">ФИО полностью, домашний адрес, телефон, </w:t>
      </w:r>
      <w:r w:rsidRPr="006C2013">
        <w:rPr>
          <w:i/>
          <w:iCs/>
          <w:sz w:val="14"/>
          <w:lang w:val="en-US"/>
        </w:rPr>
        <w:t>e</w:t>
      </w:r>
      <w:r w:rsidRPr="006C2013">
        <w:rPr>
          <w:i/>
          <w:iCs/>
          <w:sz w:val="14"/>
        </w:rPr>
        <w:t>-</w:t>
      </w:r>
      <w:r w:rsidRPr="006C2013">
        <w:rPr>
          <w:i/>
          <w:iCs/>
          <w:sz w:val="14"/>
          <w:lang w:val="en-US"/>
        </w:rPr>
        <w:t>mail</w:t>
      </w:r>
    </w:p>
    <w:p w:rsidR="00292802" w:rsidRPr="006C2013" w:rsidRDefault="00292802" w:rsidP="00292802">
      <w:pPr>
        <w:tabs>
          <w:tab w:val="right" w:pos="10490"/>
        </w:tabs>
        <w:spacing w:line="360" w:lineRule="auto"/>
        <w:ind w:firstLine="5812"/>
        <w:rPr>
          <w:i/>
          <w:iCs/>
          <w:sz w:val="14"/>
        </w:rPr>
      </w:pPr>
    </w:p>
    <w:p w:rsidR="00292802" w:rsidRPr="000D7645" w:rsidRDefault="00292802" w:rsidP="00292802">
      <w:pPr>
        <w:tabs>
          <w:tab w:val="right" w:pos="4395"/>
          <w:tab w:val="right" w:pos="8080"/>
          <w:tab w:val="right" w:pos="10773"/>
        </w:tabs>
        <w:jc w:val="both"/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Руководитель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 xml:space="preserve">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>/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>/</w:t>
      </w:r>
    </w:p>
    <w:p w:rsidR="00292802" w:rsidRPr="006C2013" w:rsidRDefault="00292802" w:rsidP="00292802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  <w:r w:rsidRPr="000D7645">
        <w:rPr>
          <w:rFonts w:ascii="Courier New" w:hAnsi="Courier New" w:cs="Courier New"/>
          <w:b/>
          <w:bCs/>
          <w:sz w:val="24"/>
          <w:szCs w:val="24"/>
        </w:rPr>
        <w:t>М.П.</w:t>
      </w:r>
      <w:r w:rsidRPr="006C2013">
        <w:t xml:space="preserve">               </w:t>
      </w:r>
      <w:r w:rsidRPr="006C2013">
        <w:rPr>
          <w:i/>
          <w:sz w:val="14"/>
        </w:rPr>
        <w:t>название  командирующей организации</w:t>
      </w:r>
      <w:r w:rsidRPr="006C2013">
        <w:rPr>
          <w:i/>
          <w:sz w:val="14"/>
        </w:rPr>
        <w:tab/>
      </w:r>
      <w:r w:rsidRPr="006C2013">
        <w:rPr>
          <w:i/>
          <w:iCs/>
          <w:sz w:val="14"/>
        </w:rPr>
        <w:t>подпись руководителя</w:t>
      </w:r>
      <w:r w:rsidRPr="006C2013">
        <w:rPr>
          <w:i/>
          <w:iCs/>
          <w:sz w:val="14"/>
        </w:rPr>
        <w:tab/>
        <w:t>расшифровка подписи</w:t>
      </w:r>
    </w:p>
    <w:p w:rsidR="00292802" w:rsidRPr="006C2013" w:rsidRDefault="00292802" w:rsidP="00292802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:rsidR="00292802" w:rsidRPr="006C2013" w:rsidRDefault="00292802" w:rsidP="00292802">
      <w:pPr>
        <w:jc w:val="right"/>
        <w:rPr>
          <w:rFonts w:ascii="Arial" w:hAnsi="Arial"/>
          <w:b/>
          <w:bCs/>
          <w:i/>
          <w:sz w:val="14"/>
        </w:rPr>
      </w:pPr>
    </w:p>
    <w:p w:rsidR="00292802" w:rsidRPr="006C2013" w:rsidRDefault="00292802" w:rsidP="00292802">
      <w:pPr>
        <w:jc w:val="right"/>
        <w:rPr>
          <w:rFonts w:ascii="Arial" w:hAnsi="Arial"/>
          <w:b/>
          <w:bCs/>
          <w:i/>
          <w:sz w:val="14"/>
          <w:u w:val="single"/>
        </w:rPr>
      </w:pPr>
      <w:r w:rsidRPr="006C2013">
        <w:rPr>
          <w:rFonts w:ascii="Arial" w:hAnsi="Arial"/>
          <w:b/>
          <w:bCs/>
          <w:i/>
          <w:sz w:val="14"/>
          <w:u w:val="single"/>
        </w:rPr>
        <w:t xml:space="preserve">Приложение к заявке: Паспорт спортсмена (на каждого) </w:t>
      </w:r>
    </w:p>
    <w:p w:rsidR="00292802" w:rsidRPr="00193C49" w:rsidRDefault="00292802" w:rsidP="00292802">
      <w:pPr>
        <w:jc w:val="right"/>
        <w:rPr>
          <w:b/>
          <w:bCs/>
          <w:sz w:val="14"/>
        </w:rPr>
      </w:pPr>
      <w:r w:rsidRPr="006C2013">
        <w:rPr>
          <w:b/>
          <w:bCs/>
          <w:sz w:val="14"/>
        </w:rPr>
        <w:t xml:space="preserve"> или документы о возрасте, квалификации, и медицинский допуск.</w:t>
      </w:r>
    </w:p>
    <w:p w:rsidR="00292802" w:rsidRPr="00C95A24" w:rsidRDefault="00292802" w:rsidP="00292802">
      <w:pPr>
        <w:ind w:left="-142"/>
        <w:jc w:val="center"/>
      </w:pPr>
    </w:p>
    <w:p w:rsidR="00DA3479" w:rsidRDefault="00DA347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3479" w:rsidRDefault="00DA3479" w:rsidP="00DA347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8A4D70">
        <w:rPr>
          <w:sz w:val="24"/>
          <w:szCs w:val="24"/>
        </w:rPr>
        <w:t>1</w:t>
      </w:r>
    </w:p>
    <w:p w:rsidR="00DA3479" w:rsidRDefault="00DA3479" w:rsidP="00DA3479">
      <w:pPr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5C552D">
        <w:rPr>
          <w:sz w:val="24"/>
          <w:szCs w:val="24"/>
        </w:rPr>
        <w:t>аблиц</w:t>
      </w:r>
      <w:r>
        <w:rPr>
          <w:sz w:val="24"/>
          <w:szCs w:val="24"/>
        </w:rPr>
        <w:t>а</w:t>
      </w:r>
      <w:r w:rsidRPr="005C552D">
        <w:rPr>
          <w:sz w:val="24"/>
          <w:szCs w:val="24"/>
        </w:rPr>
        <w:t xml:space="preserve"> начисления очков</w:t>
      </w:r>
    </w:p>
    <w:tbl>
      <w:tblPr>
        <w:tblW w:w="5021" w:type="dxa"/>
        <w:jc w:val="center"/>
        <w:tblLook w:val="0000"/>
      </w:tblPr>
      <w:tblGrid>
        <w:gridCol w:w="1013"/>
        <w:gridCol w:w="1394"/>
        <w:gridCol w:w="1394"/>
        <w:gridCol w:w="1220"/>
      </w:tblGrid>
      <w:tr w:rsidR="00DA3479" w:rsidRPr="008A4D70" w:rsidTr="008A4D70">
        <w:trPr>
          <w:trHeight w:val="51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A3479" w:rsidRPr="008A4D70" w:rsidRDefault="00DA3479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Занятое</w:t>
            </w:r>
            <w:r w:rsidRPr="008A4D70">
              <w:rPr>
                <w:sz w:val="22"/>
                <w:szCs w:val="22"/>
              </w:rPr>
              <w:br/>
              <w:t>место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A3479" w:rsidRPr="008A4D70" w:rsidRDefault="00A057F7" w:rsidP="00DA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8A4D70">
              <w:rPr>
                <w:b/>
                <w:bCs/>
                <w:sz w:val="22"/>
                <w:szCs w:val="22"/>
              </w:rPr>
              <w:t>личная (короткая)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DA3479" w:rsidRPr="008A4D70" w:rsidRDefault="00DA3479" w:rsidP="00DA3479">
            <w:pPr>
              <w:jc w:val="center"/>
              <w:rPr>
                <w:b/>
                <w:bCs/>
                <w:sz w:val="22"/>
                <w:szCs w:val="22"/>
              </w:rPr>
            </w:pPr>
            <w:r w:rsidRPr="008A4D70">
              <w:rPr>
                <w:b/>
                <w:bCs/>
                <w:sz w:val="22"/>
                <w:szCs w:val="22"/>
              </w:rPr>
              <w:t>связка (короткая)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DA3479" w:rsidRPr="008A4D70" w:rsidRDefault="00DA3479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группа</w:t>
            </w:r>
            <w:r w:rsidRPr="008A4D70">
              <w:rPr>
                <w:sz w:val="22"/>
                <w:szCs w:val="22"/>
              </w:rPr>
              <w:br/>
              <w:t>(длинная)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400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360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330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300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280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260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240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220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210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200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A057F7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190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180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170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160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150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140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130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120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110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100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92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84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76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68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60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52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44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36</w:t>
            </w:r>
          </w:p>
        </w:tc>
      </w:tr>
      <w:tr w:rsidR="00A057F7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7F7" w:rsidRPr="008A4D70" w:rsidRDefault="00A057F7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7F7" w:rsidRPr="008A4D70" w:rsidRDefault="008A4D70" w:rsidP="00A057F7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7F7" w:rsidRPr="008A4D70" w:rsidRDefault="00A057F7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28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20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15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10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5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 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 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 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  <w:r w:rsidRPr="008A4D70">
              <w:rPr>
                <w:sz w:val="22"/>
                <w:szCs w:val="22"/>
              </w:rPr>
              <w:t> </w:t>
            </w: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  <w:tr w:rsidR="008A4D70" w:rsidRPr="008A4D70" w:rsidTr="008A4D70">
        <w:trPr>
          <w:trHeight w:val="2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A057F7">
            <w:pPr>
              <w:pStyle w:val="af"/>
              <w:numPr>
                <w:ilvl w:val="0"/>
                <w:numId w:val="38"/>
              </w:numPr>
              <w:ind w:hanging="613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D70" w:rsidRPr="008A4D70" w:rsidRDefault="008A4D70" w:rsidP="008A4D70">
            <w:pPr>
              <w:jc w:val="center"/>
              <w:rPr>
                <w:color w:val="000000"/>
                <w:sz w:val="22"/>
                <w:szCs w:val="22"/>
              </w:rPr>
            </w:pPr>
            <w:r w:rsidRPr="008A4D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0" w:rsidRPr="008A4D70" w:rsidRDefault="008A4D70" w:rsidP="00DA34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0DA8" w:rsidRDefault="00BF0DA8">
      <w:pPr>
        <w:suppressAutoHyphens w:val="0"/>
        <w:rPr>
          <w:b/>
          <w:sz w:val="24"/>
          <w:szCs w:val="24"/>
        </w:rPr>
      </w:pPr>
    </w:p>
    <w:sectPr w:rsidR="00BF0DA8" w:rsidSect="00BF0DA8">
      <w:pgSz w:w="11906" w:h="16838"/>
      <w:pgMar w:top="851" w:right="707" w:bottom="90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92A3EFB"/>
    <w:multiLevelType w:val="hybridMultilevel"/>
    <w:tmpl w:val="81143D3C"/>
    <w:lvl w:ilvl="0" w:tplc="B256028E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D1AA3"/>
    <w:multiLevelType w:val="hybridMultilevel"/>
    <w:tmpl w:val="CBC60CE8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D67A9"/>
    <w:multiLevelType w:val="hybridMultilevel"/>
    <w:tmpl w:val="F11085EC"/>
    <w:lvl w:ilvl="0" w:tplc="460EF43C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90B7C"/>
    <w:multiLevelType w:val="hybridMultilevel"/>
    <w:tmpl w:val="BD2A9B26"/>
    <w:lvl w:ilvl="0" w:tplc="A14428E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E66665"/>
    <w:multiLevelType w:val="hybridMultilevel"/>
    <w:tmpl w:val="E72E81DE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F6AB6"/>
    <w:multiLevelType w:val="hybridMultilevel"/>
    <w:tmpl w:val="1EFE6CEE"/>
    <w:lvl w:ilvl="0" w:tplc="C48A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3B44"/>
    <w:multiLevelType w:val="hybridMultilevel"/>
    <w:tmpl w:val="A65C9F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C1459"/>
    <w:multiLevelType w:val="hybridMultilevel"/>
    <w:tmpl w:val="D79292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442A3E"/>
    <w:multiLevelType w:val="hybridMultilevel"/>
    <w:tmpl w:val="C26EA010"/>
    <w:lvl w:ilvl="0" w:tplc="E800F0B4">
      <w:start w:val="2"/>
      <w:numFmt w:val="decimal"/>
      <w:lvlText w:val="%1."/>
      <w:lvlJc w:val="left"/>
      <w:pPr>
        <w:ind w:left="1069" w:hanging="360"/>
      </w:pPr>
      <w:rPr>
        <w:rFonts w:ascii="TimesNewRoman" w:hAnsi="TimesNew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FA435D"/>
    <w:multiLevelType w:val="hybridMultilevel"/>
    <w:tmpl w:val="5A46811C"/>
    <w:lvl w:ilvl="0" w:tplc="8FE256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E6C80"/>
    <w:multiLevelType w:val="hybridMultilevel"/>
    <w:tmpl w:val="9634E588"/>
    <w:lvl w:ilvl="0" w:tplc="2A2C34B4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565CE"/>
    <w:multiLevelType w:val="hybridMultilevel"/>
    <w:tmpl w:val="DE3E8640"/>
    <w:lvl w:ilvl="0" w:tplc="0EC6FDD2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131D23"/>
    <w:multiLevelType w:val="hybridMultilevel"/>
    <w:tmpl w:val="09987E7C"/>
    <w:lvl w:ilvl="0" w:tplc="A2704E78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F76DB"/>
    <w:multiLevelType w:val="hybridMultilevel"/>
    <w:tmpl w:val="CBC60CE8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4333B"/>
    <w:multiLevelType w:val="hybridMultilevel"/>
    <w:tmpl w:val="3A5C231A"/>
    <w:lvl w:ilvl="0" w:tplc="E1EA6644">
      <w:start w:val="2"/>
      <w:numFmt w:val="decimal"/>
      <w:lvlText w:val="%1."/>
      <w:lvlJc w:val="left"/>
      <w:pPr>
        <w:ind w:left="1080" w:hanging="360"/>
      </w:pPr>
      <w:rPr>
        <w:rFonts w:ascii="TimesNewRoman" w:hAnsi="TimesNew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7511B"/>
    <w:multiLevelType w:val="hybridMultilevel"/>
    <w:tmpl w:val="3B769CA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23923"/>
    <w:multiLevelType w:val="hybridMultilevel"/>
    <w:tmpl w:val="AD96F6C0"/>
    <w:lvl w:ilvl="0" w:tplc="73E6C67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34515A"/>
    <w:multiLevelType w:val="hybridMultilevel"/>
    <w:tmpl w:val="66207434"/>
    <w:lvl w:ilvl="0" w:tplc="6C64A680">
      <w:start w:val="5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B34B5"/>
    <w:multiLevelType w:val="hybridMultilevel"/>
    <w:tmpl w:val="A01616D4"/>
    <w:lvl w:ilvl="0" w:tplc="A2704E78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D0EB3"/>
    <w:multiLevelType w:val="hybridMultilevel"/>
    <w:tmpl w:val="74C8B0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B11750"/>
    <w:multiLevelType w:val="hybridMultilevel"/>
    <w:tmpl w:val="F1FC1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A34C6"/>
    <w:multiLevelType w:val="hybridMultilevel"/>
    <w:tmpl w:val="A9E8AE8A"/>
    <w:lvl w:ilvl="0" w:tplc="BB683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3026A6"/>
    <w:multiLevelType w:val="hybridMultilevel"/>
    <w:tmpl w:val="669602F8"/>
    <w:lvl w:ilvl="0" w:tplc="8F621AF4">
      <w:start w:val="1"/>
      <w:numFmt w:val="decimal"/>
      <w:lvlText w:val="%1.1"/>
      <w:lvlJc w:val="left"/>
      <w:pPr>
        <w:ind w:left="1080" w:hanging="360"/>
      </w:pPr>
      <w:rPr>
        <w:rFonts w:ascii="TimesNewRoman" w:hAnsi="TimesNew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6598B"/>
    <w:multiLevelType w:val="hybridMultilevel"/>
    <w:tmpl w:val="3B769CA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C45DC"/>
    <w:multiLevelType w:val="hybridMultilevel"/>
    <w:tmpl w:val="D5D85BEA"/>
    <w:lvl w:ilvl="0" w:tplc="8D2AF8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E42F9E"/>
    <w:multiLevelType w:val="hybridMultilevel"/>
    <w:tmpl w:val="00DE98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84AAE"/>
    <w:multiLevelType w:val="hybridMultilevel"/>
    <w:tmpl w:val="61E4C050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>
    <w:nsid w:val="73067A79"/>
    <w:multiLevelType w:val="hybridMultilevel"/>
    <w:tmpl w:val="647C82B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806E83"/>
    <w:multiLevelType w:val="hybridMultilevel"/>
    <w:tmpl w:val="56C09348"/>
    <w:lvl w:ilvl="0" w:tplc="13A4EE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7"/>
  </w:num>
  <w:num w:numId="11">
    <w:abstractNumId w:val="16"/>
  </w:num>
  <w:num w:numId="12">
    <w:abstractNumId w:val="12"/>
  </w:num>
  <w:num w:numId="13">
    <w:abstractNumId w:val="25"/>
  </w:num>
  <w:num w:numId="14">
    <w:abstractNumId w:val="28"/>
  </w:num>
  <w:num w:numId="15">
    <w:abstractNumId w:val="19"/>
  </w:num>
  <w:num w:numId="16">
    <w:abstractNumId w:val="32"/>
  </w:num>
  <w:num w:numId="17">
    <w:abstractNumId w:val="18"/>
  </w:num>
  <w:num w:numId="18">
    <w:abstractNumId w:val="23"/>
  </w:num>
  <w:num w:numId="19">
    <w:abstractNumId w:val="22"/>
  </w:num>
  <w:num w:numId="20">
    <w:abstractNumId w:val="13"/>
  </w:num>
  <w:num w:numId="21">
    <w:abstractNumId w:val="31"/>
  </w:num>
  <w:num w:numId="22">
    <w:abstractNumId w:val="10"/>
  </w:num>
  <w:num w:numId="23">
    <w:abstractNumId w:val="30"/>
  </w:num>
  <w:num w:numId="24">
    <w:abstractNumId w:val="9"/>
  </w:num>
  <w:num w:numId="25">
    <w:abstractNumId w:val="33"/>
  </w:num>
  <w:num w:numId="26">
    <w:abstractNumId w:val="17"/>
  </w:num>
  <w:num w:numId="27">
    <w:abstractNumId w:val="24"/>
  </w:num>
  <w:num w:numId="28">
    <w:abstractNumId w:val="36"/>
  </w:num>
  <w:num w:numId="29">
    <w:abstractNumId w:val="26"/>
  </w:num>
  <w:num w:numId="30">
    <w:abstractNumId w:val="15"/>
  </w:num>
  <w:num w:numId="31">
    <w:abstractNumId w:val="11"/>
  </w:num>
  <w:num w:numId="32">
    <w:abstractNumId w:val="20"/>
  </w:num>
  <w:num w:numId="33">
    <w:abstractNumId w:val="35"/>
  </w:num>
  <w:num w:numId="34">
    <w:abstractNumId w:val="34"/>
  </w:num>
  <w:num w:numId="35">
    <w:abstractNumId w:val="29"/>
  </w:num>
  <w:num w:numId="36">
    <w:abstractNumId w:val="27"/>
  </w:num>
  <w:num w:numId="37">
    <w:abstractNumId w:val="21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06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50DCF"/>
    <w:rsid w:val="00021848"/>
    <w:rsid w:val="00025E68"/>
    <w:rsid w:val="000262C1"/>
    <w:rsid w:val="00026607"/>
    <w:rsid w:val="00045279"/>
    <w:rsid w:val="00052FD0"/>
    <w:rsid w:val="00067484"/>
    <w:rsid w:val="00081EC2"/>
    <w:rsid w:val="000A7204"/>
    <w:rsid w:val="000B3A49"/>
    <w:rsid w:val="000D1706"/>
    <w:rsid w:val="001165A0"/>
    <w:rsid w:val="001203A0"/>
    <w:rsid w:val="001226EA"/>
    <w:rsid w:val="00123B7A"/>
    <w:rsid w:val="001264EE"/>
    <w:rsid w:val="00126E96"/>
    <w:rsid w:val="00136F6D"/>
    <w:rsid w:val="00140C99"/>
    <w:rsid w:val="00146D9E"/>
    <w:rsid w:val="00156A72"/>
    <w:rsid w:val="001A6594"/>
    <w:rsid w:val="001E0FDF"/>
    <w:rsid w:val="001F5A8F"/>
    <w:rsid w:val="00231D3C"/>
    <w:rsid w:val="00236111"/>
    <w:rsid w:val="002653A3"/>
    <w:rsid w:val="00292802"/>
    <w:rsid w:val="0029395D"/>
    <w:rsid w:val="002C4A5C"/>
    <w:rsid w:val="002D64A8"/>
    <w:rsid w:val="002E4E40"/>
    <w:rsid w:val="00320801"/>
    <w:rsid w:val="00325A74"/>
    <w:rsid w:val="00327574"/>
    <w:rsid w:val="00334295"/>
    <w:rsid w:val="00350F32"/>
    <w:rsid w:val="0035284F"/>
    <w:rsid w:val="00376E84"/>
    <w:rsid w:val="003943AF"/>
    <w:rsid w:val="003B156B"/>
    <w:rsid w:val="003C0D4B"/>
    <w:rsid w:val="003D44A2"/>
    <w:rsid w:val="003F47C8"/>
    <w:rsid w:val="004112AA"/>
    <w:rsid w:val="00412FEB"/>
    <w:rsid w:val="00431ABF"/>
    <w:rsid w:val="00456D0D"/>
    <w:rsid w:val="00461E23"/>
    <w:rsid w:val="00484E3F"/>
    <w:rsid w:val="004865DF"/>
    <w:rsid w:val="00491834"/>
    <w:rsid w:val="00494AB2"/>
    <w:rsid w:val="004A0659"/>
    <w:rsid w:val="004B1023"/>
    <w:rsid w:val="004B34B4"/>
    <w:rsid w:val="00501AD9"/>
    <w:rsid w:val="0051152C"/>
    <w:rsid w:val="00514CE5"/>
    <w:rsid w:val="005231B8"/>
    <w:rsid w:val="005275CC"/>
    <w:rsid w:val="00531B92"/>
    <w:rsid w:val="00546BAF"/>
    <w:rsid w:val="00547407"/>
    <w:rsid w:val="0056616D"/>
    <w:rsid w:val="005852D9"/>
    <w:rsid w:val="0059489D"/>
    <w:rsid w:val="005A1F29"/>
    <w:rsid w:val="005B2AB7"/>
    <w:rsid w:val="005D5393"/>
    <w:rsid w:val="00650DF0"/>
    <w:rsid w:val="00691828"/>
    <w:rsid w:val="006922A1"/>
    <w:rsid w:val="00693E64"/>
    <w:rsid w:val="006972ED"/>
    <w:rsid w:val="006B6A01"/>
    <w:rsid w:val="006B7FB2"/>
    <w:rsid w:val="006C00AC"/>
    <w:rsid w:val="006C1CBE"/>
    <w:rsid w:val="006F38C5"/>
    <w:rsid w:val="00710203"/>
    <w:rsid w:val="00712F73"/>
    <w:rsid w:val="007475AC"/>
    <w:rsid w:val="00772D99"/>
    <w:rsid w:val="007E7AE7"/>
    <w:rsid w:val="00827D0D"/>
    <w:rsid w:val="00836E55"/>
    <w:rsid w:val="00840DDE"/>
    <w:rsid w:val="00845F77"/>
    <w:rsid w:val="008467BC"/>
    <w:rsid w:val="00847A84"/>
    <w:rsid w:val="008536C7"/>
    <w:rsid w:val="008779BF"/>
    <w:rsid w:val="008A0148"/>
    <w:rsid w:val="008A2934"/>
    <w:rsid w:val="008A4D70"/>
    <w:rsid w:val="008B482D"/>
    <w:rsid w:val="008B611F"/>
    <w:rsid w:val="008D01CB"/>
    <w:rsid w:val="008D7575"/>
    <w:rsid w:val="009050D9"/>
    <w:rsid w:val="0091196C"/>
    <w:rsid w:val="00913134"/>
    <w:rsid w:val="00933F72"/>
    <w:rsid w:val="00964357"/>
    <w:rsid w:val="009A0322"/>
    <w:rsid w:val="009D71BE"/>
    <w:rsid w:val="00A057F7"/>
    <w:rsid w:val="00A07384"/>
    <w:rsid w:val="00A109C3"/>
    <w:rsid w:val="00A27CFE"/>
    <w:rsid w:val="00A31D99"/>
    <w:rsid w:val="00A32CB9"/>
    <w:rsid w:val="00A33151"/>
    <w:rsid w:val="00A4188F"/>
    <w:rsid w:val="00A43F24"/>
    <w:rsid w:val="00A4480B"/>
    <w:rsid w:val="00A53691"/>
    <w:rsid w:val="00A56B26"/>
    <w:rsid w:val="00A603EE"/>
    <w:rsid w:val="00AA00B3"/>
    <w:rsid w:val="00AA5820"/>
    <w:rsid w:val="00AC5E25"/>
    <w:rsid w:val="00AD5C8D"/>
    <w:rsid w:val="00AD63AF"/>
    <w:rsid w:val="00AE5EF2"/>
    <w:rsid w:val="00AF1B57"/>
    <w:rsid w:val="00B1420F"/>
    <w:rsid w:val="00B25316"/>
    <w:rsid w:val="00B76C34"/>
    <w:rsid w:val="00B846E6"/>
    <w:rsid w:val="00B90AD8"/>
    <w:rsid w:val="00B95DEF"/>
    <w:rsid w:val="00BD08F4"/>
    <w:rsid w:val="00BE07DD"/>
    <w:rsid w:val="00BF0DA8"/>
    <w:rsid w:val="00BF2465"/>
    <w:rsid w:val="00C02FD2"/>
    <w:rsid w:val="00C171BD"/>
    <w:rsid w:val="00C253C5"/>
    <w:rsid w:val="00C30E8F"/>
    <w:rsid w:val="00C35F0B"/>
    <w:rsid w:val="00C55483"/>
    <w:rsid w:val="00C562D7"/>
    <w:rsid w:val="00C578F8"/>
    <w:rsid w:val="00C61629"/>
    <w:rsid w:val="00C759E4"/>
    <w:rsid w:val="00CA22C8"/>
    <w:rsid w:val="00CA2548"/>
    <w:rsid w:val="00CD16FA"/>
    <w:rsid w:val="00CE6342"/>
    <w:rsid w:val="00CF58C8"/>
    <w:rsid w:val="00CF6E96"/>
    <w:rsid w:val="00D01967"/>
    <w:rsid w:val="00D233C0"/>
    <w:rsid w:val="00D35A40"/>
    <w:rsid w:val="00D370CA"/>
    <w:rsid w:val="00D5337C"/>
    <w:rsid w:val="00D6094C"/>
    <w:rsid w:val="00D62F23"/>
    <w:rsid w:val="00D65A08"/>
    <w:rsid w:val="00D75ECA"/>
    <w:rsid w:val="00D760C8"/>
    <w:rsid w:val="00D77F60"/>
    <w:rsid w:val="00DA3479"/>
    <w:rsid w:val="00DA6AF7"/>
    <w:rsid w:val="00DC42D4"/>
    <w:rsid w:val="00DC6583"/>
    <w:rsid w:val="00DF1E2F"/>
    <w:rsid w:val="00E07808"/>
    <w:rsid w:val="00E36322"/>
    <w:rsid w:val="00E453FE"/>
    <w:rsid w:val="00E478F5"/>
    <w:rsid w:val="00E50DCF"/>
    <w:rsid w:val="00E526B7"/>
    <w:rsid w:val="00E62CB3"/>
    <w:rsid w:val="00E71445"/>
    <w:rsid w:val="00E93BC9"/>
    <w:rsid w:val="00E95BE0"/>
    <w:rsid w:val="00EA1AE9"/>
    <w:rsid w:val="00EA663C"/>
    <w:rsid w:val="00EB4278"/>
    <w:rsid w:val="00EC16A0"/>
    <w:rsid w:val="00ED48FA"/>
    <w:rsid w:val="00EE5F30"/>
    <w:rsid w:val="00EF133C"/>
    <w:rsid w:val="00EF7039"/>
    <w:rsid w:val="00F06924"/>
    <w:rsid w:val="00F51EE9"/>
    <w:rsid w:val="00F63382"/>
    <w:rsid w:val="00F66077"/>
    <w:rsid w:val="00F847A9"/>
    <w:rsid w:val="00F87B7E"/>
    <w:rsid w:val="00F958DA"/>
    <w:rsid w:val="00FD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9BF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779BF"/>
    <w:pPr>
      <w:keepNext/>
      <w:tabs>
        <w:tab w:val="num" w:pos="0"/>
      </w:tabs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8779BF"/>
    <w:pPr>
      <w:keepNext/>
      <w:tabs>
        <w:tab w:val="num" w:pos="0"/>
      </w:tabs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779BF"/>
  </w:style>
  <w:style w:type="character" w:customStyle="1" w:styleId="WW8Num1z1">
    <w:name w:val="WW8Num1z1"/>
    <w:rsid w:val="008779BF"/>
  </w:style>
  <w:style w:type="character" w:customStyle="1" w:styleId="WW8Num1z2">
    <w:name w:val="WW8Num1z2"/>
    <w:rsid w:val="008779BF"/>
  </w:style>
  <w:style w:type="character" w:customStyle="1" w:styleId="WW8Num1z3">
    <w:name w:val="WW8Num1z3"/>
    <w:rsid w:val="008779BF"/>
  </w:style>
  <w:style w:type="character" w:customStyle="1" w:styleId="WW8Num1z4">
    <w:name w:val="WW8Num1z4"/>
    <w:rsid w:val="008779BF"/>
  </w:style>
  <w:style w:type="character" w:customStyle="1" w:styleId="WW8Num1z5">
    <w:name w:val="WW8Num1z5"/>
    <w:rsid w:val="008779BF"/>
  </w:style>
  <w:style w:type="character" w:customStyle="1" w:styleId="WW8Num1z6">
    <w:name w:val="WW8Num1z6"/>
    <w:rsid w:val="008779BF"/>
  </w:style>
  <w:style w:type="character" w:customStyle="1" w:styleId="WW8Num1z7">
    <w:name w:val="WW8Num1z7"/>
    <w:rsid w:val="008779BF"/>
  </w:style>
  <w:style w:type="character" w:customStyle="1" w:styleId="WW8Num1z8">
    <w:name w:val="WW8Num1z8"/>
    <w:rsid w:val="008779BF"/>
  </w:style>
  <w:style w:type="character" w:customStyle="1" w:styleId="WW8Num2z0">
    <w:name w:val="WW8Num2z0"/>
    <w:rsid w:val="008779BF"/>
  </w:style>
  <w:style w:type="character" w:customStyle="1" w:styleId="WW8Num2z1">
    <w:name w:val="WW8Num2z1"/>
    <w:rsid w:val="008779BF"/>
  </w:style>
  <w:style w:type="character" w:customStyle="1" w:styleId="WW8Num2z2">
    <w:name w:val="WW8Num2z2"/>
    <w:rsid w:val="008779BF"/>
  </w:style>
  <w:style w:type="character" w:customStyle="1" w:styleId="WW8Num2z3">
    <w:name w:val="WW8Num2z3"/>
    <w:rsid w:val="008779BF"/>
  </w:style>
  <w:style w:type="character" w:customStyle="1" w:styleId="WW8Num2z4">
    <w:name w:val="WW8Num2z4"/>
    <w:rsid w:val="008779BF"/>
  </w:style>
  <w:style w:type="character" w:customStyle="1" w:styleId="WW8Num2z5">
    <w:name w:val="WW8Num2z5"/>
    <w:rsid w:val="008779BF"/>
  </w:style>
  <w:style w:type="character" w:customStyle="1" w:styleId="WW8Num2z6">
    <w:name w:val="WW8Num2z6"/>
    <w:rsid w:val="008779BF"/>
  </w:style>
  <w:style w:type="character" w:customStyle="1" w:styleId="WW8Num2z7">
    <w:name w:val="WW8Num2z7"/>
    <w:rsid w:val="008779BF"/>
  </w:style>
  <w:style w:type="character" w:customStyle="1" w:styleId="WW8Num2z8">
    <w:name w:val="WW8Num2z8"/>
    <w:rsid w:val="008779BF"/>
  </w:style>
  <w:style w:type="character" w:customStyle="1" w:styleId="WW8Num3z0">
    <w:name w:val="WW8Num3z0"/>
    <w:rsid w:val="008779BF"/>
  </w:style>
  <w:style w:type="character" w:customStyle="1" w:styleId="WW8Num4z0">
    <w:name w:val="WW8Num4z0"/>
    <w:rsid w:val="008779BF"/>
  </w:style>
  <w:style w:type="character" w:customStyle="1" w:styleId="WW8Num5z0">
    <w:name w:val="WW8Num5z0"/>
    <w:rsid w:val="008779BF"/>
  </w:style>
  <w:style w:type="character" w:customStyle="1" w:styleId="WW8Num6z0">
    <w:name w:val="WW8Num6z0"/>
    <w:rsid w:val="008779BF"/>
  </w:style>
  <w:style w:type="character" w:customStyle="1" w:styleId="WW8Num7z0">
    <w:name w:val="WW8Num7z0"/>
    <w:rsid w:val="008779BF"/>
  </w:style>
  <w:style w:type="character" w:customStyle="1" w:styleId="WW8Num8z0">
    <w:name w:val="WW8Num8z0"/>
    <w:rsid w:val="008779BF"/>
  </w:style>
  <w:style w:type="character" w:customStyle="1" w:styleId="WW8Num9z0">
    <w:name w:val="WW8Num9z0"/>
    <w:rsid w:val="008779BF"/>
  </w:style>
  <w:style w:type="character" w:customStyle="1" w:styleId="3">
    <w:name w:val="Основной шрифт абзаца3"/>
    <w:rsid w:val="008779BF"/>
  </w:style>
  <w:style w:type="character" w:customStyle="1" w:styleId="WW8Num3z1">
    <w:name w:val="WW8Num3z1"/>
    <w:rsid w:val="008779BF"/>
  </w:style>
  <w:style w:type="character" w:customStyle="1" w:styleId="WW8Num3z2">
    <w:name w:val="WW8Num3z2"/>
    <w:rsid w:val="008779BF"/>
  </w:style>
  <w:style w:type="character" w:customStyle="1" w:styleId="WW8Num3z3">
    <w:name w:val="WW8Num3z3"/>
    <w:rsid w:val="008779BF"/>
  </w:style>
  <w:style w:type="character" w:customStyle="1" w:styleId="WW8Num3z4">
    <w:name w:val="WW8Num3z4"/>
    <w:rsid w:val="008779BF"/>
  </w:style>
  <w:style w:type="character" w:customStyle="1" w:styleId="WW8Num3z5">
    <w:name w:val="WW8Num3z5"/>
    <w:rsid w:val="008779BF"/>
  </w:style>
  <w:style w:type="character" w:customStyle="1" w:styleId="WW8Num3z6">
    <w:name w:val="WW8Num3z6"/>
    <w:rsid w:val="008779BF"/>
  </w:style>
  <w:style w:type="character" w:customStyle="1" w:styleId="WW8Num3z7">
    <w:name w:val="WW8Num3z7"/>
    <w:rsid w:val="008779BF"/>
  </w:style>
  <w:style w:type="character" w:customStyle="1" w:styleId="WW8Num3z8">
    <w:name w:val="WW8Num3z8"/>
    <w:rsid w:val="008779BF"/>
  </w:style>
  <w:style w:type="character" w:customStyle="1" w:styleId="WW8Num4z1">
    <w:name w:val="WW8Num4z1"/>
    <w:rsid w:val="008779BF"/>
  </w:style>
  <w:style w:type="character" w:customStyle="1" w:styleId="WW8Num4z2">
    <w:name w:val="WW8Num4z2"/>
    <w:rsid w:val="008779BF"/>
  </w:style>
  <w:style w:type="character" w:customStyle="1" w:styleId="WW8Num4z3">
    <w:name w:val="WW8Num4z3"/>
    <w:rsid w:val="008779BF"/>
  </w:style>
  <w:style w:type="character" w:customStyle="1" w:styleId="WW8Num4z4">
    <w:name w:val="WW8Num4z4"/>
    <w:rsid w:val="008779BF"/>
  </w:style>
  <w:style w:type="character" w:customStyle="1" w:styleId="WW8Num4z5">
    <w:name w:val="WW8Num4z5"/>
    <w:rsid w:val="008779BF"/>
  </w:style>
  <w:style w:type="character" w:customStyle="1" w:styleId="WW8Num4z6">
    <w:name w:val="WW8Num4z6"/>
    <w:rsid w:val="008779BF"/>
  </w:style>
  <w:style w:type="character" w:customStyle="1" w:styleId="WW8Num4z7">
    <w:name w:val="WW8Num4z7"/>
    <w:rsid w:val="008779BF"/>
  </w:style>
  <w:style w:type="character" w:customStyle="1" w:styleId="WW8Num4z8">
    <w:name w:val="WW8Num4z8"/>
    <w:rsid w:val="008779BF"/>
  </w:style>
  <w:style w:type="character" w:customStyle="1" w:styleId="WW8Num5z1">
    <w:name w:val="WW8Num5z1"/>
    <w:rsid w:val="008779BF"/>
  </w:style>
  <w:style w:type="character" w:customStyle="1" w:styleId="WW8Num5z2">
    <w:name w:val="WW8Num5z2"/>
    <w:rsid w:val="008779BF"/>
  </w:style>
  <w:style w:type="character" w:customStyle="1" w:styleId="WW8Num5z3">
    <w:name w:val="WW8Num5z3"/>
    <w:rsid w:val="008779BF"/>
  </w:style>
  <w:style w:type="character" w:customStyle="1" w:styleId="WW8Num5z4">
    <w:name w:val="WW8Num5z4"/>
    <w:rsid w:val="008779BF"/>
  </w:style>
  <w:style w:type="character" w:customStyle="1" w:styleId="WW8Num5z5">
    <w:name w:val="WW8Num5z5"/>
    <w:rsid w:val="008779BF"/>
  </w:style>
  <w:style w:type="character" w:customStyle="1" w:styleId="WW8Num5z6">
    <w:name w:val="WW8Num5z6"/>
    <w:rsid w:val="008779BF"/>
  </w:style>
  <w:style w:type="character" w:customStyle="1" w:styleId="WW8Num5z7">
    <w:name w:val="WW8Num5z7"/>
    <w:rsid w:val="008779BF"/>
  </w:style>
  <w:style w:type="character" w:customStyle="1" w:styleId="WW8Num5z8">
    <w:name w:val="WW8Num5z8"/>
    <w:rsid w:val="008779BF"/>
  </w:style>
  <w:style w:type="character" w:customStyle="1" w:styleId="WW8Num6z1">
    <w:name w:val="WW8Num6z1"/>
    <w:rsid w:val="008779BF"/>
  </w:style>
  <w:style w:type="character" w:customStyle="1" w:styleId="WW8Num6z2">
    <w:name w:val="WW8Num6z2"/>
    <w:rsid w:val="008779BF"/>
  </w:style>
  <w:style w:type="character" w:customStyle="1" w:styleId="WW8Num6z3">
    <w:name w:val="WW8Num6z3"/>
    <w:rsid w:val="008779BF"/>
  </w:style>
  <w:style w:type="character" w:customStyle="1" w:styleId="WW8Num6z4">
    <w:name w:val="WW8Num6z4"/>
    <w:rsid w:val="008779BF"/>
  </w:style>
  <w:style w:type="character" w:customStyle="1" w:styleId="WW8Num6z5">
    <w:name w:val="WW8Num6z5"/>
    <w:rsid w:val="008779BF"/>
  </w:style>
  <w:style w:type="character" w:customStyle="1" w:styleId="WW8Num6z6">
    <w:name w:val="WW8Num6z6"/>
    <w:rsid w:val="008779BF"/>
  </w:style>
  <w:style w:type="character" w:customStyle="1" w:styleId="WW8Num6z7">
    <w:name w:val="WW8Num6z7"/>
    <w:rsid w:val="008779BF"/>
  </w:style>
  <w:style w:type="character" w:customStyle="1" w:styleId="WW8Num6z8">
    <w:name w:val="WW8Num6z8"/>
    <w:rsid w:val="008779BF"/>
  </w:style>
  <w:style w:type="character" w:customStyle="1" w:styleId="WW8Num7z1">
    <w:name w:val="WW8Num7z1"/>
    <w:rsid w:val="008779BF"/>
  </w:style>
  <w:style w:type="character" w:customStyle="1" w:styleId="WW8Num7z2">
    <w:name w:val="WW8Num7z2"/>
    <w:rsid w:val="008779BF"/>
  </w:style>
  <w:style w:type="character" w:customStyle="1" w:styleId="WW8Num7z3">
    <w:name w:val="WW8Num7z3"/>
    <w:rsid w:val="008779BF"/>
  </w:style>
  <w:style w:type="character" w:customStyle="1" w:styleId="WW8Num7z4">
    <w:name w:val="WW8Num7z4"/>
    <w:rsid w:val="008779BF"/>
  </w:style>
  <w:style w:type="character" w:customStyle="1" w:styleId="WW8Num7z5">
    <w:name w:val="WW8Num7z5"/>
    <w:rsid w:val="008779BF"/>
  </w:style>
  <w:style w:type="character" w:customStyle="1" w:styleId="WW8Num7z6">
    <w:name w:val="WW8Num7z6"/>
    <w:rsid w:val="008779BF"/>
  </w:style>
  <w:style w:type="character" w:customStyle="1" w:styleId="WW8Num7z7">
    <w:name w:val="WW8Num7z7"/>
    <w:rsid w:val="008779BF"/>
  </w:style>
  <w:style w:type="character" w:customStyle="1" w:styleId="WW8Num7z8">
    <w:name w:val="WW8Num7z8"/>
    <w:rsid w:val="008779BF"/>
  </w:style>
  <w:style w:type="character" w:customStyle="1" w:styleId="WW8Num8z1">
    <w:name w:val="WW8Num8z1"/>
    <w:rsid w:val="008779BF"/>
  </w:style>
  <w:style w:type="character" w:customStyle="1" w:styleId="WW8Num8z2">
    <w:name w:val="WW8Num8z2"/>
    <w:rsid w:val="008779BF"/>
  </w:style>
  <w:style w:type="character" w:customStyle="1" w:styleId="WW8Num8z3">
    <w:name w:val="WW8Num8z3"/>
    <w:rsid w:val="008779BF"/>
  </w:style>
  <w:style w:type="character" w:customStyle="1" w:styleId="WW8Num8z4">
    <w:name w:val="WW8Num8z4"/>
    <w:rsid w:val="008779BF"/>
  </w:style>
  <w:style w:type="character" w:customStyle="1" w:styleId="WW8Num8z5">
    <w:name w:val="WW8Num8z5"/>
    <w:rsid w:val="008779BF"/>
  </w:style>
  <w:style w:type="character" w:customStyle="1" w:styleId="WW8Num8z6">
    <w:name w:val="WW8Num8z6"/>
    <w:rsid w:val="008779BF"/>
  </w:style>
  <w:style w:type="character" w:customStyle="1" w:styleId="WW8Num8z7">
    <w:name w:val="WW8Num8z7"/>
    <w:rsid w:val="008779BF"/>
  </w:style>
  <w:style w:type="character" w:customStyle="1" w:styleId="WW8Num8z8">
    <w:name w:val="WW8Num8z8"/>
    <w:rsid w:val="008779BF"/>
  </w:style>
  <w:style w:type="character" w:customStyle="1" w:styleId="WW8Num9z1">
    <w:name w:val="WW8Num9z1"/>
    <w:rsid w:val="008779BF"/>
  </w:style>
  <w:style w:type="character" w:customStyle="1" w:styleId="WW8Num9z2">
    <w:name w:val="WW8Num9z2"/>
    <w:rsid w:val="008779BF"/>
  </w:style>
  <w:style w:type="character" w:customStyle="1" w:styleId="WW8Num9z3">
    <w:name w:val="WW8Num9z3"/>
    <w:rsid w:val="008779BF"/>
  </w:style>
  <w:style w:type="character" w:customStyle="1" w:styleId="WW8Num9z4">
    <w:name w:val="WW8Num9z4"/>
    <w:rsid w:val="008779BF"/>
  </w:style>
  <w:style w:type="character" w:customStyle="1" w:styleId="WW8Num9z5">
    <w:name w:val="WW8Num9z5"/>
    <w:rsid w:val="008779BF"/>
  </w:style>
  <w:style w:type="character" w:customStyle="1" w:styleId="WW8Num9z6">
    <w:name w:val="WW8Num9z6"/>
    <w:rsid w:val="008779BF"/>
  </w:style>
  <w:style w:type="character" w:customStyle="1" w:styleId="WW8Num9z7">
    <w:name w:val="WW8Num9z7"/>
    <w:rsid w:val="008779BF"/>
  </w:style>
  <w:style w:type="character" w:customStyle="1" w:styleId="WW8Num9z8">
    <w:name w:val="WW8Num9z8"/>
    <w:rsid w:val="008779BF"/>
  </w:style>
  <w:style w:type="character" w:customStyle="1" w:styleId="WW8Num10z0">
    <w:name w:val="WW8Num10z0"/>
    <w:rsid w:val="008779BF"/>
  </w:style>
  <w:style w:type="character" w:customStyle="1" w:styleId="WW8Num10z1">
    <w:name w:val="WW8Num10z1"/>
    <w:rsid w:val="008779BF"/>
  </w:style>
  <w:style w:type="character" w:customStyle="1" w:styleId="WW8Num10z2">
    <w:name w:val="WW8Num10z2"/>
    <w:rsid w:val="008779BF"/>
  </w:style>
  <w:style w:type="character" w:customStyle="1" w:styleId="WW8Num10z3">
    <w:name w:val="WW8Num10z3"/>
    <w:rsid w:val="008779BF"/>
  </w:style>
  <w:style w:type="character" w:customStyle="1" w:styleId="WW8Num10z4">
    <w:name w:val="WW8Num10z4"/>
    <w:rsid w:val="008779BF"/>
  </w:style>
  <w:style w:type="character" w:customStyle="1" w:styleId="WW8Num10z5">
    <w:name w:val="WW8Num10z5"/>
    <w:rsid w:val="008779BF"/>
  </w:style>
  <w:style w:type="character" w:customStyle="1" w:styleId="WW8Num10z6">
    <w:name w:val="WW8Num10z6"/>
    <w:rsid w:val="008779BF"/>
  </w:style>
  <w:style w:type="character" w:customStyle="1" w:styleId="WW8Num10z7">
    <w:name w:val="WW8Num10z7"/>
    <w:rsid w:val="008779BF"/>
  </w:style>
  <w:style w:type="character" w:customStyle="1" w:styleId="WW8Num10z8">
    <w:name w:val="WW8Num10z8"/>
    <w:rsid w:val="008779BF"/>
  </w:style>
  <w:style w:type="character" w:customStyle="1" w:styleId="WW8Num11z0">
    <w:name w:val="WW8Num11z0"/>
    <w:rsid w:val="008779BF"/>
  </w:style>
  <w:style w:type="character" w:customStyle="1" w:styleId="WW8Num11z1">
    <w:name w:val="WW8Num11z1"/>
    <w:rsid w:val="008779BF"/>
  </w:style>
  <w:style w:type="character" w:customStyle="1" w:styleId="WW8Num11z2">
    <w:name w:val="WW8Num11z2"/>
    <w:rsid w:val="008779BF"/>
  </w:style>
  <w:style w:type="character" w:customStyle="1" w:styleId="WW8Num11z3">
    <w:name w:val="WW8Num11z3"/>
    <w:rsid w:val="008779BF"/>
  </w:style>
  <w:style w:type="character" w:customStyle="1" w:styleId="WW8Num11z4">
    <w:name w:val="WW8Num11z4"/>
    <w:rsid w:val="008779BF"/>
  </w:style>
  <w:style w:type="character" w:customStyle="1" w:styleId="WW8Num11z5">
    <w:name w:val="WW8Num11z5"/>
    <w:rsid w:val="008779BF"/>
  </w:style>
  <w:style w:type="character" w:customStyle="1" w:styleId="WW8Num11z6">
    <w:name w:val="WW8Num11z6"/>
    <w:rsid w:val="008779BF"/>
  </w:style>
  <w:style w:type="character" w:customStyle="1" w:styleId="WW8Num11z7">
    <w:name w:val="WW8Num11z7"/>
    <w:rsid w:val="008779BF"/>
  </w:style>
  <w:style w:type="character" w:customStyle="1" w:styleId="WW8Num11z8">
    <w:name w:val="WW8Num11z8"/>
    <w:rsid w:val="008779BF"/>
  </w:style>
  <w:style w:type="character" w:customStyle="1" w:styleId="WW8Num12z0">
    <w:name w:val="WW8Num12z0"/>
    <w:rsid w:val="008779BF"/>
  </w:style>
  <w:style w:type="character" w:customStyle="1" w:styleId="WW8Num12z1">
    <w:name w:val="WW8Num12z1"/>
    <w:rsid w:val="008779BF"/>
  </w:style>
  <w:style w:type="character" w:customStyle="1" w:styleId="WW8Num12z2">
    <w:name w:val="WW8Num12z2"/>
    <w:rsid w:val="008779BF"/>
  </w:style>
  <w:style w:type="character" w:customStyle="1" w:styleId="WW8Num12z3">
    <w:name w:val="WW8Num12z3"/>
    <w:rsid w:val="008779BF"/>
  </w:style>
  <w:style w:type="character" w:customStyle="1" w:styleId="WW8Num12z4">
    <w:name w:val="WW8Num12z4"/>
    <w:rsid w:val="008779BF"/>
  </w:style>
  <w:style w:type="character" w:customStyle="1" w:styleId="WW8Num12z5">
    <w:name w:val="WW8Num12z5"/>
    <w:rsid w:val="008779BF"/>
  </w:style>
  <w:style w:type="character" w:customStyle="1" w:styleId="WW8Num12z6">
    <w:name w:val="WW8Num12z6"/>
    <w:rsid w:val="008779BF"/>
  </w:style>
  <w:style w:type="character" w:customStyle="1" w:styleId="WW8Num12z7">
    <w:name w:val="WW8Num12z7"/>
    <w:rsid w:val="008779BF"/>
  </w:style>
  <w:style w:type="character" w:customStyle="1" w:styleId="WW8Num12z8">
    <w:name w:val="WW8Num12z8"/>
    <w:rsid w:val="008779BF"/>
  </w:style>
  <w:style w:type="character" w:customStyle="1" w:styleId="20">
    <w:name w:val="Основной шрифт абзаца2"/>
    <w:rsid w:val="008779BF"/>
  </w:style>
  <w:style w:type="character" w:customStyle="1" w:styleId="Absatz-Standardschriftart">
    <w:name w:val="Absatz-Standardschriftart"/>
    <w:rsid w:val="008779BF"/>
  </w:style>
  <w:style w:type="character" w:customStyle="1" w:styleId="WW-Absatz-Standardschriftart">
    <w:name w:val="WW-Absatz-Standardschriftart"/>
    <w:rsid w:val="008779BF"/>
  </w:style>
  <w:style w:type="character" w:customStyle="1" w:styleId="10">
    <w:name w:val="Основной шрифт абзаца1"/>
    <w:rsid w:val="008779BF"/>
  </w:style>
  <w:style w:type="character" w:styleId="a3">
    <w:name w:val="Hyperlink"/>
    <w:basedOn w:val="10"/>
    <w:rsid w:val="008779BF"/>
    <w:rPr>
      <w:color w:val="0000FF"/>
      <w:u w:val="single"/>
    </w:rPr>
  </w:style>
  <w:style w:type="character" w:customStyle="1" w:styleId="21">
    <w:name w:val="Знак Знак2"/>
    <w:basedOn w:val="10"/>
    <w:rsid w:val="008779BF"/>
  </w:style>
  <w:style w:type="character" w:customStyle="1" w:styleId="11">
    <w:name w:val="Знак Знак1"/>
    <w:basedOn w:val="10"/>
    <w:rsid w:val="008779BF"/>
  </w:style>
  <w:style w:type="character" w:customStyle="1" w:styleId="a4">
    <w:name w:val="Знак Знак"/>
    <w:basedOn w:val="10"/>
    <w:rsid w:val="008779BF"/>
    <w:rPr>
      <w:sz w:val="16"/>
      <w:szCs w:val="16"/>
    </w:rPr>
  </w:style>
  <w:style w:type="paragraph" w:customStyle="1" w:styleId="a5">
    <w:name w:val="Заголовок"/>
    <w:basedOn w:val="a"/>
    <w:next w:val="a6"/>
    <w:rsid w:val="008779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779BF"/>
    <w:pPr>
      <w:spacing w:after="120"/>
    </w:pPr>
  </w:style>
  <w:style w:type="paragraph" w:styleId="a7">
    <w:name w:val="List"/>
    <w:basedOn w:val="a6"/>
    <w:rsid w:val="008779BF"/>
    <w:rPr>
      <w:rFonts w:cs="Tahoma"/>
    </w:rPr>
  </w:style>
  <w:style w:type="paragraph" w:styleId="a8">
    <w:name w:val="caption"/>
    <w:basedOn w:val="a"/>
    <w:qFormat/>
    <w:rsid w:val="008779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8779BF"/>
    <w:pPr>
      <w:suppressLineNumbers/>
    </w:pPr>
    <w:rPr>
      <w:rFonts w:cs="Mangal"/>
    </w:rPr>
  </w:style>
  <w:style w:type="paragraph" w:customStyle="1" w:styleId="12">
    <w:name w:val="Название объекта1"/>
    <w:basedOn w:val="a5"/>
    <w:next w:val="a9"/>
    <w:rsid w:val="008779BF"/>
  </w:style>
  <w:style w:type="paragraph" w:customStyle="1" w:styleId="22">
    <w:name w:val="Указатель2"/>
    <w:basedOn w:val="a"/>
    <w:rsid w:val="008779BF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8779B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8779BF"/>
    <w:pPr>
      <w:suppressLineNumbers/>
    </w:pPr>
    <w:rPr>
      <w:rFonts w:cs="Tahoma"/>
    </w:rPr>
  </w:style>
  <w:style w:type="paragraph" w:styleId="aa">
    <w:name w:val="Body Text Indent"/>
    <w:basedOn w:val="a"/>
    <w:rsid w:val="008779BF"/>
    <w:pPr>
      <w:ind w:firstLine="284"/>
      <w:jc w:val="both"/>
    </w:pPr>
    <w:rPr>
      <w:sz w:val="24"/>
    </w:rPr>
  </w:style>
  <w:style w:type="paragraph" w:styleId="a9">
    <w:name w:val="Subtitle"/>
    <w:basedOn w:val="a5"/>
    <w:next w:val="a6"/>
    <w:qFormat/>
    <w:rsid w:val="008779BF"/>
    <w:pPr>
      <w:jc w:val="center"/>
    </w:pPr>
    <w:rPr>
      <w:i/>
      <w:iCs/>
    </w:rPr>
  </w:style>
  <w:style w:type="paragraph" w:styleId="ab">
    <w:name w:val="header"/>
    <w:basedOn w:val="a"/>
    <w:rsid w:val="008779BF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8779BF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8779BF"/>
    <w:pPr>
      <w:suppressLineNumbers/>
    </w:pPr>
  </w:style>
  <w:style w:type="paragraph" w:customStyle="1" w:styleId="ae">
    <w:name w:val="Заголовок таблицы"/>
    <w:basedOn w:val="ad"/>
    <w:rsid w:val="008779BF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8779BF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rsid w:val="008779BF"/>
    <w:pPr>
      <w:ind w:left="720"/>
    </w:pPr>
  </w:style>
  <w:style w:type="paragraph" w:customStyle="1" w:styleId="af0">
    <w:name w:val="Знак"/>
    <w:basedOn w:val="a"/>
    <w:rsid w:val="008779BF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1">
    <w:name w:val="Balloon Text"/>
    <w:basedOn w:val="a"/>
    <w:semiHidden/>
    <w:rsid w:val="00AD63AF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1E0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qFormat/>
    <w:rsid w:val="00827D0D"/>
    <w:rPr>
      <w:i/>
      <w:iCs/>
    </w:rPr>
  </w:style>
  <w:style w:type="paragraph" w:customStyle="1" w:styleId="ConsPlusTitle">
    <w:name w:val="ConsPlusTitle"/>
    <w:rsid w:val="001F5A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1226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tur-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tur-74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3B78-14C6-40F9-9376-F437FBF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RePack by SPecialiST</Company>
  <LinksUpToDate>false</LinksUpToDate>
  <CharactersWithSpaces>20586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User</dc:creator>
  <cp:lastModifiedBy>user</cp:lastModifiedBy>
  <cp:revision>2</cp:revision>
  <cp:lastPrinted>2017-06-02T10:03:00Z</cp:lastPrinted>
  <dcterms:created xsi:type="dcterms:W3CDTF">2017-06-02T10:04:00Z</dcterms:created>
  <dcterms:modified xsi:type="dcterms:W3CDTF">2017-06-02T10:04:00Z</dcterms:modified>
</cp:coreProperties>
</file>